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409B" w:rsidRPr="00216F38" w:rsidRDefault="00282BC5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216F38">
        <w:rPr>
          <w:rFonts w:ascii="Calibri" w:hAnsi="Calibri"/>
          <w:i/>
          <w:sz w:val="22"/>
          <w:szCs w:val="22"/>
        </w:rPr>
        <w:t xml:space="preserve">załącznik nr </w:t>
      </w:r>
      <w:r w:rsidR="00602825">
        <w:rPr>
          <w:rFonts w:ascii="Calibri" w:hAnsi="Calibri"/>
          <w:i/>
          <w:sz w:val="22"/>
          <w:szCs w:val="22"/>
        </w:rPr>
        <w:t xml:space="preserve">5 </w:t>
      </w:r>
      <w:r w:rsidR="009C6631" w:rsidRPr="00216F38">
        <w:rPr>
          <w:rFonts w:ascii="Calibri" w:hAnsi="Calibri"/>
          <w:i/>
          <w:sz w:val="22"/>
          <w:szCs w:val="22"/>
        </w:rPr>
        <w:t>- formularz ofertowy</w:t>
      </w:r>
    </w:p>
    <w:p w:rsidR="0004409B" w:rsidRPr="00216F38" w:rsidRDefault="0004409B">
      <w:pPr>
        <w:ind w:left="317" w:firstLine="708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C24B15" w:rsidRPr="00216F38" w:rsidRDefault="00C24B15" w:rsidP="00C24B15">
      <w:pPr>
        <w:pStyle w:val="Domylnie"/>
        <w:spacing w:after="0"/>
        <w:ind w:left="5761" w:firstLine="720"/>
        <w:rPr>
          <w:rFonts w:ascii="Calibri" w:hAnsi="Calibri"/>
          <w:sz w:val="28"/>
        </w:rPr>
      </w:pPr>
      <w:r w:rsidRPr="00216F38">
        <w:rPr>
          <w:rFonts w:ascii="Calibri" w:hAnsi="Calibri"/>
          <w:b/>
          <w:sz w:val="28"/>
        </w:rPr>
        <w:t>Zespół Szkół w Piaskach</w:t>
      </w:r>
      <w:r w:rsidRPr="00216F38">
        <w:rPr>
          <w:rFonts w:ascii="Calibri" w:hAnsi="Calibri"/>
          <w:sz w:val="28"/>
        </w:rPr>
        <w:t xml:space="preserve"> </w:t>
      </w:r>
    </w:p>
    <w:p w:rsidR="00C24B15" w:rsidRPr="00216F38" w:rsidRDefault="00C24B15" w:rsidP="00C24B15">
      <w:pPr>
        <w:pStyle w:val="Domylnie"/>
        <w:spacing w:after="0"/>
        <w:ind w:left="5761" w:firstLine="720"/>
        <w:rPr>
          <w:rFonts w:ascii="Calibri" w:hAnsi="Calibri"/>
          <w:sz w:val="28"/>
        </w:rPr>
      </w:pPr>
      <w:r w:rsidRPr="00216F38">
        <w:rPr>
          <w:rFonts w:ascii="Calibri" w:hAnsi="Calibri"/>
          <w:sz w:val="28"/>
        </w:rPr>
        <w:t>ul. Partyzantów 19</w:t>
      </w:r>
    </w:p>
    <w:p w:rsidR="00C24B15" w:rsidRPr="00216F38" w:rsidRDefault="00C24B15" w:rsidP="00C24B15">
      <w:pPr>
        <w:pStyle w:val="Domylnie"/>
        <w:spacing w:after="0"/>
        <w:ind w:left="5761" w:firstLine="720"/>
        <w:rPr>
          <w:rFonts w:ascii="Calibri" w:hAnsi="Calibri"/>
          <w:sz w:val="28"/>
        </w:rPr>
      </w:pPr>
      <w:r w:rsidRPr="00216F38">
        <w:rPr>
          <w:rFonts w:ascii="Calibri" w:hAnsi="Calibri"/>
          <w:sz w:val="28"/>
        </w:rPr>
        <w:t xml:space="preserve">21-050 Piaski </w:t>
      </w:r>
    </w:p>
    <w:p w:rsidR="007E6CD9" w:rsidRPr="00216F38" w:rsidRDefault="007E6CD9" w:rsidP="00870F7F">
      <w:pPr>
        <w:pStyle w:val="Domylnie"/>
        <w:spacing w:after="0"/>
        <w:rPr>
          <w:rFonts w:ascii="Calibri" w:hAnsi="Calibri"/>
        </w:rPr>
      </w:pPr>
    </w:p>
    <w:p w:rsidR="005878DA" w:rsidRPr="00216F38" w:rsidRDefault="005878DA" w:rsidP="005878DA">
      <w:pPr>
        <w:pStyle w:val="Domylnie"/>
        <w:rPr>
          <w:rFonts w:ascii="Calibri" w:hAnsi="Calibri"/>
          <w:b/>
          <w:u w:val="thick"/>
        </w:rPr>
      </w:pPr>
      <w:r w:rsidRPr="00216F38">
        <w:rPr>
          <w:rFonts w:ascii="Calibri" w:hAnsi="Calibri"/>
          <w:b/>
          <w:u w:val="thick"/>
        </w:rPr>
        <w:t>Dane dotyczące Oferenta:</w:t>
      </w:r>
    </w:p>
    <w:p w:rsidR="005878DA" w:rsidRPr="00216F38" w:rsidRDefault="005878DA" w:rsidP="005878DA">
      <w:pPr>
        <w:pStyle w:val="Domylnie"/>
        <w:spacing w:before="90" w:after="0" w:line="480" w:lineRule="auto"/>
        <w:ind w:left="417" w:right="727"/>
        <w:jc w:val="both"/>
        <w:rPr>
          <w:rFonts w:ascii="Calibri" w:hAnsi="Calibri"/>
        </w:rPr>
      </w:pPr>
      <w:r w:rsidRPr="00216F38">
        <w:rPr>
          <w:rFonts w:ascii="Calibri" w:hAnsi="Calibri"/>
        </w:rPr>
        <w:t xml:space="preserve">Nazwa: …………………………………………………………………………………………. </w:t>
      </w:r>
    </w:p>
    <w:p w:rsidR="005878DA" w:rsidRPr="00216F38" w:rsidRDefault="005878DA" w:rsidP="005878DA">
      <w:pPr>
        <w:pStyle w:val="Domylnie"/>
        <w:spacing w:before="90" w:after="0" w:line="480" w:lineRule="auto"/>
        <w:ind w:left="417" w:right="727"/>
        <w:jc w:val="both"/>
        <w:rPr>
          <w:rFonts w:ascii="Calibri" w:hAnsi="Calibri"/>
        </w:rPr>
      </w:pPr>
      <w:r w:rsidRPr="00216F38">
        <w:rPr>
          <w:rFonts w:ascii="Calibri" w:hAnsi="Calibri"/>
        </w:rPr>
        <w:t xml:space="preserve">Siedziba: …………………………………………………………………………….………….. </w:t>
      </w:r>
    </w:p>
    <w:p w:rsidR="005878DA" w:rsidRPr="00216F38" w:rsidRDefault="005878DA" w:rsidP="005878DA">
      <w:pPr>
        <w:pStyle w:val="Domylnie"/>
        <w:spacing w:before="90" w:after="0" w:line="480" w:lineRule="auto"/>
        <w:ind w:left="417" w:right="727"/>
        <w:jc w:val="both"/>
        <w:rPr>
          <w:rFonts w:ascii="Calibri" w:hAnsi="Calibri"/>
        </w:rPr>
      </w:pPr>
      <w:r w:rsidRPr="00216F38">
        <w:rPr>
          <w:rFonts w:ascii="Calibri" w:hAnsi="Calibri"/>
        </w:rPr>
        <w:t>tel. ……………………………..…..…… fax ………………….…………………………</w:t>
      </w:r>
    </w:p>
    <w:p w:rsidR="005878DA" w:rsidRPr="00216F38" w:rsidRDefault="005878DA" w:rsidP="00B40CDD">
      <w:pPr>
        <w:pStyle w:val="Domylnie"/>
        <w:spacing w:after="0" w:line="480" w:lineRule="auto"/>
        <w:ind w:left="417" w:right="768"/>
        <w:rPr>
          <w:rFonts w:ascii="Calibri" w:hAnsi="Calibri"/>
        </w:rPr>
      </w:pPr>
      <w:r w:rsidRPr="00216F38">
        <w:rPr>
          <w:rFonts w:ascii="Calibri" w:hAnsi="Calibri"/>
        </w:rPr>
        <w:t>e-mail ……………………………………  NIP …….……………………….…., REGON………………………………………</w:t>
      </w:r>
    </w:p>
    <w:p w:rsidR="0004409B" w:rsidRPr="00216F38" w:rsidRDefault="0004409B" w:rsidP="00B40CDD">
      <w:pPr>
        <w:pStyle w:val="Domylnie"/>
        <w:spacing w:after="0" w:line="480" w:lineRule="auto"/>
        <w:ind w:right="768"/>
        <w:rPr>
          <w:rFonts w:ascii="Calibri" w:eastAsia="Calibri" w:hAnsi="Calibri"/>
          <w:u w:val="single"/>
          <w:lang w:eastAsia="en-US"/>
        </w:rPr>
      </w:pPr>
      <w:r w:rsidRPr="00216F38">
        <w:rPr>
          <w:rFonts w:ascii="Calibri" w:eastAsia="Calibri" w:hAnsi="Calibri"/>
          <w:u w:val="single"/>
          <w:lang w:eastAsia="en-US"/>
        </w:rPr>
        <w:t xml:space="preserve">reprezentowany przez: </w:t>
      </w:r>
    </w:p>
    <w:p w:rsidR="0004409B" w:rsidRPr="00216F38" w:rsidRDefault="0004409B" w:rsidP="00B40CDD">
      <w:pPr>
        <w:rPr>
          <w:rFonts w:ascii="Calibri" w:eastAsia="Calibri" w:hAnsi="Calibri"/>
          <w:i/>
          <w:sz w:val="22"/>
          <w:szCs w:val="22"/>
          <w:lang w:eastAsia="en-US"/>
        </w:rPr>
      </w:pPr>
      <w:r w:rsidRPr="00216F38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</w:p>
    <w:p w:rsidR="0004409B" w:rsidRPr="00216F38" w:rsidRDefault="0004409B" w:rsidP="00B40CDD">
      <w:pPr>
        <w:ind w:left="1980" w:right="3118" w:hanging="2003"/>
        <w:rPr>
          <w:rFonts w:ascii="Calibri" w:eastAsia="Calibri" w:hAnsi="Calibri"/>
          <w:sz w:val="22"/>
          <w:szCs w:val="22"/>
          <w:lang w:val="de-DE" w:eastAsia="en-US"/>
        </w:rPr>
      </w:pPr>
      <w:r w:rsidRPr="00216F38">
        <w:rPr>
          <w:rFonts w:ascii="Calibri" w:eastAsia="Calibri" w:hAnsi="Calibri"/>
          <w:i/>
          <w:sz w:val="22"/>
          <w:szCs w:val="22"/>
          <w:lang w:eastAsia="en-US"/>
        </w:rPr>
        <w:t>(imię, nazwisko, stanowisko/podstawa do reprezentacji)</w:t>
      </w:r>
    </w:p>
    <w:p w:rsidR="005878DA" w:rsidRPr="00216F38" w:rsidRDefault="005878DA" w:rsidP="00B40CDD">
      <w:pPr>
        <w:ind w:left="317" w:hanging="34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8C2C0F" w:rsidRDefault="008C2C0F" w:rsidP="008C2C0F">
      <w:pPr>
        <w:ind w:left="317" w:hanging="34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8C2C0F" w:rsidRPr="00FA6A27" w:rsidRDefault="008C2C0F" w:rsidP="008C2C0F">
      <w:pPr>
        <w:ind w:left="317" w:hanging="340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FA6A27">
        <w:rPr>
          <w:rFonts w:ascii="Calibri" w:eastAsia="Calibri" w:hAnsi="Calibri"/>
          <w:b/>
          <w:sz w:val="22"/>
          <w:szCs w:val="22"/>
          <w:lang w:eastAsia="en-US"/>
        </w:rPr>
        <w:t>Wykonawca jest małym lub średnim przedsiębiorcą: TAK / NIE*</w:t>
      </w:r>
    </w:p>
    <w:p w:rsidR="00AA09EF" w:rsidRDefault="00AA09EF" w:rsidP="00B40CDD">
      <w:pPr>
        <w:ind w:left="317" w:hanging="34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8C2C0F" w:rsidRDefault="008C2C0F" w:rsidP="00B40CDD">
      <w:pPr>
        <w:ind w:left="317" w:hanging="34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870F7F" w:rsidRDefault="00870F7F" w:rsidP="00870F7F">
      <w:pPr>
        <w:pStyle w:val="Domylnie"/>
        <w:spacing w:after="0" w:line="360" w:lineRule="auto"/>
        <w:jc w:val="center"/>
        <w:rPr>
          <w:rFonts w:asciiTheme="minorHAnsi" w:hAnsiTheme="minorHAnsi" w:cs="Calibri"/>
          <w:b/>
          <w:bCs/>
          <w:color w:val="auto"/>
          <w:sz w:val="28"/>
        </w:rPr>
      </w:pPr>
      <w:r w:rsidRPr="00992DA3">
        <w:rPr>
          <w:rFonts w:asciiTheme="minorHAnsi" w:hAnsiTheme="minorHAnsi" w:cs="Calibri"/>
          <w:b/>
          <w:bCs/>
          <w:color w:val="auto"/>
          <w:sz w:val="28"/>
        </w:rPr>
        <w:t>OFERTA WYKONAWCY</w:t>
      </w:r>
    </w:p>
    <w:p w:rsidR="00870F7F" w:rsidRPr="00853C8E" w:rsidRDefault="00870F7F" w:rsidP="00870F7F">
      <w:pPr>
        <w:pStyle w:val="Domylnie"/>
        <w:spacing w:after="0" w:line="360" w:lineRule="auto"/>
        <w:jc w:val="center"/>
        <w:rPr>
          <w:rFonts w:asciiTheme="minorHAnsi" w:hAnsiTheme="minorHAnsi"/>
          <w:b/>
          <w:color w:val="auto"/>
          <w:sz w:val="24"/>
        </w:rPr>
      </w:pPr>
      <w:r w:rsidRPr="00853C8E">
        <w:rPr>
          <w:rFonts w:asciiTheme="minorHAnsi" w:hAnsiTheme="minorHAnsi"/>
          <w:b/>
          <w:color w:val="auto"/>
          <w:sz w:val="24"/>
        </w:rPr>
        <w:t>na Zadanie Nr ……….</w:t>
      </w:r>
    </w:p>
    <w:p w:rsidR="00870F7F" w:rsidRPr="00216F38" w:rsidRDefault="00870F7F" w:rsidP="00870F7F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8C2C0F" w:rsidRPr="00AE4784" w:rsidRDefault="008C2C0F" w:rsidP="00AE4784">
      <w:pPr>
        <w:widowControl w:val="0"/>
        <w:autoSpaceDE w:val="0"/>
        <w:spacing w:line="276" w:lineRule="auto"/>
        <w:ind w:firstLine="284"/>
        <w:jc w:val="both"/>
        <w:rPr>
          <w:rFonts w:ascii="Calibri" w:hAnsi="Calibri"/>
          <w:iCs/>
          <w:szCs w:val="22"/>
        </w:rPr>
      </w:pPr>
      <w:r w:rsidRPr="00AE4784">
        <w:rPr>
          <w:rFonts w:ascii="Calibri" w:eastAsia="Calibri" w:hAnsi="Calibri"/>
          <w:szCs w:val="22"/>
          <w:lang w:eastAsia="en-US"/>
        </w:rPr>
        <w:t>W odpowiedzi na ogłoszenie o przetargu nieograniczonym pn</w:t>
      </w:r>
      <w:r w:rsidR="00851E09" w:rsidRPr="00AE4784">
        <w:rPr>
          <w:rFonts w:ascii="Calibri" w:eastAsia="Calibri" w:hAnsi="Calibri"/>
          <w:szCs w:val="22"/>
          <w:lang w:eastAsia="en-US"/>
        </w:rPr>
        <w:t xml:space="preserve">. </w:t>
      </w:r>
      <w:r w:rsidR="00551FE8" w:rsidRPr="00AE4784">
        <w:rPr>
          <w:rFonts w:ascii="Calibri" w:hAnsi="Calibri"/>
          <w:szCs w:val="22"/>
        </w:rPr>
        <w:t>„</w:t>
      </w:r>
      <w:r w:rsidR="00551FE8" w:rsidRPr="00AE4784">
        <w:rPr>
          <w:rFonts w:ascii="Calibri" w:hAnsi="Calibri"/>
          <w:b/>
          <w:szCs w:val="22"/>
        </w:rPr>
        <w:t>D</w:t>
      </w:r>
      <w:r w:rsidR="00551FE8" w:rsidRPr="00AE4784">
        <w:rPr>
          <w:rFonts w:ascii="Calibri" w:hAnsi="Calibri"/>
          <w:b/>
          <w:iCs/>
          <w:szCs w:val="22"/>
        </w:rPr>
        <w:t xml:space="preserve">ostawa akumulatorów </w:t>
      </w:r>
      <w:r w:rsidR="00AE4784">
        <w:rPr>
          <w:rFonts w:ascii="Calibri" w:hAnsi="Calibri"/>
          <w:b/>
          <w:iCs/>
          <w:szCs w:val="22"/>
        </w:rPr>
        <w:br/>
      </w:r>
      <w:r w:rsidR="00551FE8" w:rsidRPr="00AE4784">
        <w:rPr>
          <w:rFonts w:ascii="Calibri" w:hAnsi="Calibri"/>
          <w:b/>
          <w:iCs/>
          <w:szCs w:val="22"/>
        </w:rPr>
        <w:t>i zespołów napędowych do pojazdu buggy o napędzie elektrycznym i do konwersji pojazdu spalinowego na elektryczny</w:t>
      </w:r>
      <w:r w:rsidR="00551FE8" w:rsidRPr="00AE4784">
        <w:rPr>
          <w:rFonts w:ascii="Calibri" w:hAnsi="Calibri"/>
          <w:iCs/>
          <w:szCs w:val="22"/>
        </w:rPr>
        <w:t xml:space="preserve">” </w:t>
      </w:r>
      <w:r w:rsidRPr="00AE4784">
        <w:rPr>
          <w:rFonts w:ascii="Calibri" w:hAnsi="Calibri"/>
          <w:b/>
          <w:iCs/>
          <w:szCs w:val="22"/>
        </w:rPr>
        <w:t xml:space="preserve"> </w:t>
      </w:r>
      <w:r w:rsidRPr="00AE4784">
        <w:rPr>
          <w:rFonts w:ascii="Calibri" w:eastAsia="Calibri" w:hAnsi="Calibri"/>
          <w:szCs w:val="22"/>
          <w:lang w:eastAsia="en-US"/>
        </w:rPr>
        <w:t>w związku z realizacją projektu pt.</w:t>
      </w:r>
      <w:r w:rsidR="00551FE8" w:rsidRPr="00AE4784">
        <w:rPr>
          <w:rFonts w:ascii="Calibri" w:hAnsi="Calibri"/>
          <w:szCs w:val="22"/>
        </w:rPr>
        <w:t xml:space="preserve"> </w:t>
      </w:r>
      <w:proofErr w:type="spellStart"/>
      <w:r w:rsidR="00551FE8" w:rsidRPr="00AE4784">
        <w:rPr>
          <w:rFonts w:ascii="Calibri" w:hAnsi="Calibri"/>
          <w:szCs w:val="22"/>
        </w:rPr>
        <w:t>Pr@ktycznie</w:t>
      </w:r>
      <w:proofErr w:type="spellEnd"/>
      <w:r w:rsidR="00551FE8" w:rsidRPr="00AE4784">
        <w:rPr>
          <w:rFonts w:ascii="Calibri" w:hAnsi="Calibri"/>
          <w:szCs w:val="22"/>
        </w:rPr>
        <w:t xml:space="preserve"> najlepsi </w:t>
      </w:r>
      <w:r w:rsidRPr="00AE4784">
        <w:rPr>
          <w:rFonts w:ascii="Calibri" w:hAnsi="Calibri"/>
          <w:szCs w:val="22"/>
        </w:rPr>
        <w:t>w zawodach, współfinansowanego ze środków Unii Europejskiej w ramach Regionalnego Programu Operacyjnego Województwa Lubelskie</w:t>
      </w:r>
      <w:r w:rsidR="00851E09" w:rsidRPr="00AE4784">
        <w:rPr>
          <w:rFonts w:ascii="Calibri" w:hAnsi="Calibri"/>
          <w:szCs w:val="22"/>
        </w:rPr>
        <w:t xml:space="preserve">go na lata 2014-2020 </w:t>
      </w:r>
      <w:r w:rsidRPr="00AE4784">
        <w:rPr>
          <w:rFonts w:ascii="Calibri" w:hAnsi="Calibri"/>
          <w:szCs w:val="22"/>
        </w:rPr>
        <w:t>(RPLU.12.04.00-06-0049/17),</w:t>
      </w:r>
      <w:r w:rsidRPr="00AE4784">
        <w:rPr>
          <w:rFonts w:ascii="Calibri" w:hAnsi="Calibri"/>
          <w:color w:val="FF0000"/>
          <w:szCs w:val="22"/>
        </w:rPr>
        <w:t xml:space="preserve"> </w:t>
      </w:r>
      <w:r w:rsidRPr="00AE4784">
        <w:rPr>
          <w:rFonts w:ascii="Calibri" w:hAnsi="Calibri"/>
          <w:szCs w:val="22"/>
        </w:rPr>
        <w:t xml:space="preserve">oferujemy </w:t>
      </w:r>
      <w:r w:rsidRPr="00AE4784">
        <w:rPr>
          <w:rFonts w:asciiTheme="minorHAnsi" w:hAnsiTheme="minorHAnsi"/>
          <w:szCs w:val="22"/>
        </w:rPr>
        <w:t>wykonanie</w:t>
      </w:r>
      <w:r w:rsidR="00D10122" w:rsidRPr="00AE4784">
        <w:rPr>
          <w:rFonts w:asciiTheme="minorHAnsi" w:hAnsiTheme="minorHAnsi"/>
          <w:szCs w:val="22"/>
        </w:rPr>
        <w:t xml:space="preserve"> Zadania Nr ......… zamówieniu i oferujemy:</w:t>
      </w:r>
    </w:p>
    <w:p w:rsidR="00F83C1A" w:rsidRPr="00853C8E" w:rsidRDefault="00F83C1A" w:rsidP="00F61D25">
      <w:pPr>
        <w:widowControl w:val="0"/>
        <w:tabs>
          <w:tab w:val="left" w:pos="284"/>
        </w:tabs>
        <w:ind w:left="284"/>
        <w:jc w:val="both"/>
        <w:rPr>
          <w:rFonts w:ascii="Calibri" w:eastAsia="Calibri" w:hAnsi="Calibri"/>
          <w:szCs w:val="22"/>
          <w:lang w:eastAsia="en-US"/>
        </w:rPr>
      </w:pPr>
    </w:p>
    <w:p w:rsidR="00621C66" w:rsidRDefault="00621C66" w:rsidP="00621C66">
      <w:pPr>
        <w:pStyle w:val="Domylnie"/>
        <w:widowControl w:val="0"/>
        <w:numPr>
          <w:ilvl w:val="0"/>
          <w:numId w:val="2"/>
        </w:numPr>
        <w:spacing w:after="0" w:line="480" w:lineRule="auto"/>
        <w:jc w:val="both"/>
        <w:textAlignment w:val="baseline"/>
        <w:rPr>
          <w:rFonts w:asciiTheme="minorHAnsi" w:hAnsiTheme="minorHAnsi" w:cs="Calibri"/>
          <w:b/>
        </w:rPr>
      </w:pPr>
      <w:r w:rsidRPr="000E2A8A">
        <w:rPr>
          <w:rFonts w:asciiTheme="minorHAnsi" w:hAnsiTheme="minorHAnsi" w:cs="Calibri"/>
          <w:b/>
        </w:rPr>
        <w:t xml:space="preserve">Wykonanie dostawy za następującą kwotę: </w:t>
      </w:r>
    </w:p>
    <w:p w:rsidR="00621C66" w:rsidRPr="003E008E" w:rsidRDefault="00621C66" w:rsidP="00621C66">
      <w:pPr>
        <w:pStyle w:val="Tekstpodstawowy2"/>
        <w:spacing w:after="0"/>
        <w:ind w:firstLine="284"/>
        <w:rPr>
          <w:rFonts w:asciiTheme="minorHAnsi" w:hAnsiTheme="minorHAnsi"/>
          <w:b/>
          <w:i/>
        </w:rPr>
      </w:pPr>
      <w:r w:rsidRPr="003E008E">
        <w:rPr>
          <w:rFonts w:asciiTheme="minorHAnsi" w:hAnsiTheme="minorHAnsi"/>
        </w:rPr>
        <w:t>cenę netto: …………………………….. zł</w:t>
      </w:r>
    </w:p>
    <w:p w:rsidR="00621C66" w:rsidRPr="003E008E" w:rsidRDefault="00621C66" w:rsidP="00621C66">
      <w:pPr>
        <w:pStyle w:val="Tekstpodstawowy2"/>
        <w:spacing w:after="0"/>
        <w:ind w:firstLine="284"/>
        <w:rPr>
          <w:rFonts w:asciiTheme="minorHAnsi" w:hAnsiTheme="minorHAnsi"/>
          <w:b/>
          <w:i/>
        </w:rPr>
      </w:pPr>
      <w:r w:rsidRPr="003E008E">
        <w:rPr>
          <w:rFonts w:asciiTheme="minorHAnsi" w:hAnsiTheme="minorHAnsi"/>
        </w:rPr>
        <w:t>podatek VAT: ………………zł.,</w:t>
      </w:r>
      <w:r w:rsidR="00853C8E">
        <w:rPr>
          <w:rFonts w:asciiTheme="minorHAnsi" w:hAnsiTheme="minorHAnsi"/>
        </w:rPr>
        <w:t xml:space="preserve"> </w:t>
      </w:r>
    </w:p>
    <w:p w:rsidR="00621C66" w:rsidRPr="003E008E" w:rsidRDefault="00621C66" w:rsidP="00621C66">
      <w:pPr>
        <w:pStyle w:val="Tekstpodstawowy2"/>
        <w:spacing w:after="0"/>
        <w:ind w:firstLine="284"/>
        <w:rPr>
          <w:rFonts w:asciiTheme="minorHAnsi" w:hAnsiTheme="minorHAnsi"/>
          <w:b/>
          <w:i/>
        </w:rPr>
      </w:pPr>
      <w:r w:rsidRPr="003E008E">
        <w:rPr>
          <w:rFonts w:asciiTheme="minorHAnsi" w:hAnsiTheme="minorHAnsi"/>
        </w:rPr>
        <w:t>cenę brutto: ..………………………….. zł</w:t>
      </w:r>
    </w:p>
    <w:p w:rsidR="00621C66" w:rsidRDefault="00621C66" w:rsidP="00621C66">
      <w:pPr>
        <w:pStyle w:val="Domylnie"/>
        <w:spacing w:after="0" w:line="480" w:lineRule="auto"/>
        <w:ind w:firstLine="284"/>
        <w:jc w:val="both"/>
        <w:rPr>
          <w:rFonts w:asciiTheme="minorHAnsi" w:hAnsiTheme="minorHAnsi" w:cs="Calibri"/>
          <w:color w:val="000000"/>
        </w:rPr>
      </w:pPr>
      <w:r w:rsidRPr="003E008E">
        <w:rPr>
          <w:rFonts w:asciiTheme="minorHAnsi" w:hAnsiTheme="minorHAnsi"/>
        </w:rPr>
        <w:t>(słownie: ………………………………………………………..…………………..)</w:t>
      </w:r>
      <w:r w:rsidRPr="003E008E">
        <w:rPr>
          <w:rFonts w:asciiTheme="minorHAnsi" w:hAnsiTheme="minorHAnsi" w:cs="Calibri"/>
          <w:color w:val="000000"/>
        </w:rPr>
        <w:t xml:space="preserve"> </w:t>
      </w:r>
    </w:p>
    <w:p w:rsidR="00B7286E" w:rsidRDefault="00621C66" w:rsidP="002816BD">
      <w:pPr>
        <w:pStyle w:val="Domylnie"/>
        <w:spacing w:after="0" w:line="360" w:lineRule="auto"/>
        <w:jc w:val="both"/>
        <w:rPr>
          <w:rFonts w:asciiTheme="minorHAnsi" w:hAnsiTheme="minorHAnsi" w:cs="Calibri"/>
          <w:color w:val="auto"/>
          <w:sz w:val="24"/>
        </w:rPr>
      </w:pPr>
      <w:r w:rsidRPr="002816BD">
        <w:rPr>
          <w:rFonts w:asciiTheme="minorHAnsi" w:hAnsiTheme="minorHAnsi" w:cs="Calibri"/>
          <w:color w:val="000000"/>
          <w:sz w:val="24"/>
        </w:rPr>
        <w:t xml:space="preserve">Cenę ofertową (wartość zamówienia) stanowi łączna cena jaką Zamawiający jest obowiązany zapłacić Wykonawcy za </w:t>
      </w:r>
      <w:r w:rsidRPr="002816BD">
        <w:rPr>
          <w:rFonts w:asciiTheme="minorHAnsi" w:hAnsiTheme="minorHAnsi" w:cs="Calibri"/>
          <w:color w:val="auto"/>
          <w:sz w:val="24"/>
        </w:rPr>
        <w:t>dostawy opisane w pkt 3 SIWZ.</w:t>
      </w:r>
      <w:bookmarkStart w:id="0" w:name="_GoBack"/>
      <w:bookmarkEnd w:id="0"/>
    </w:p>
    <w:p w:rsidR="00B7286E" w:rsidRPr="002816BD" w:rsidRDefault="00B7286E" w:rsidP="002816BD">
      <w:pPr>
        <w:pStyle w:val="Domylnie"/>
        <w:spacing w:after="0" w:line="360" w:lineRule="auto"/>
        <w:jc w:val="both"/>
        <w:rPr>
          <w:rFonts w:asciiTheme="minorHAnsi" w:hAnsiTheme="minorHAnsi" w:cs="Calibri"/>
          <w:color w:val="auto"/>
          <w:sz w:val="24"/>
        </w:rPr>
      </w:pPr>
    </w:p>
    <w:p w:rsidR="0004409B" w:rsidRPr="003218B9" w:rsidRDefault="0004409B" w:rsidP="00B868C2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Cs w:val="22"/>
        </w:rPr>
      </w:pPr>
      <w:r w:rsidRPr="003218B9">
        <w:rPr>
          <w:rFonts w:ascii="Calibri" w:hAnsi="Calibri"/>
          <w:szCs w:val="22"/>
        </w:rPr>
        <w:t xml:space="preserve">Gwarancja na urządzenia: </w:t>
      </w:r>
    </w:p>
    <w:p w:rsidR="00935FB9" w:rsidRPr="00FB2AC8" w:rsidRDefault="00935FB9" w:rsidP="00935FB9">
      <w:pPr>
        <w:spacing w:line="360" w:lineRule="auto"/>
        <w:ind w:firstLine="284"/>
        <w:jc w:val="both"/>
      </w:pPr>
      <w:r w:rsidRPr="00FB2AC8">
        <w:t xml:space="preserve">□ </w:t>
      </w:r>
      <w:r>
        <w:t xml:space="preserve"> </w:t>
      </w:r>
      <w:r w:rsidRPr="00FB2AC8">
        <w:rPr>
          <w:rFonts w:ascii="Calibri" w:hAnsi="Calibri"/>
        </w:rPr>
        <w:t>2</w:t>
      </w:r>
      <w:r>
        <w:rPr>
          <w:rFonts w:ascii="Calibri" w:hAnsi="Calibri"/>
        </w:rPr>
        <w:t>4</w:t>
      </w:r>
      <w:r w:rsidR="00B7286E">
        <w:rPr>
          <w:rFonts w:ascii="Calibri" w:hAnsi="Calibri"/>
        </w:rPr>
        <w:t xml:space="preserve"> miesi</w:t>
      </w:r>
      <w:r w:rsidR="00A51E24">
        <w:rPr>
          <w:rFonts w:ascii="Calibri" w:hAnsi="Calibri"/>
        </w:rPr>
        <w:t>ą</w:t>
      </w:r>
      <w:r w:rsidR="00B7286E">
        <w:rPr>
          <w:rFonts w:ascii="Calibri" w:hAnsi="Calibri"/>
        </w:rPr>
        <w:t>ce</w:t>
      </w:r>
      <w:r w:rsidRPr="00FB2AC8">
        <w:rPr>
          <w:rFonts w:ascii="Calibri" w:hAnsi="Calibri"/>
        </w:rPr>
        <w:t>,</w:t>
      </w:r>
    </w:p>
    <w:p w:rsidR="00935FB9" w:rsidRPr="00FB2AC8" w:rsidRDefault="00935FB9" w:rsidP="00935FB9">
      <w:pPr>
        <w:spacing w:line="360" w:lineRule="auto"/>
        <w:ind w:firstLine="284"/>
        <w:jc w:val="both"/>
      </w:pPr>
      <w:r w:rsidRPr="00FB2AC8">
        <w:t>□</w:t>
      </w:r>
      <w:r>
        <w:t xml:space="preserve"> </w:t>
      </w:r>
      <w:r w:rsidRPr="00FB2AC8">
        <w:t xml:space="preserve"> </w:t>
      </w:r>
      <w:r w:rsidR="002816BD">
        <w:rPr>
          <w:rFonts w:ascii="Calibri" w:hAnsi="Calibri"/>
        </w:rPr>
        <w:t>……………. m</w:t>
      </w:r>
      <w:r w:rsidRPr="00FB2AC8">
        <w:rPr>
          <w:rFonts w:ascii="Calibri" w:hAnsi="Calibri"/>
        </w:rPr>
        <w:t>iesięcy</w:t>
      </w:r>
      <w:r w:rsidR="002816BD">
        <w:rPr>
          <w:rFonts w:ascii="Calibri" w:hAnsi="Calibri"/>
        </w:rPr>
        <w:t xml:space="preserve"> </w:t>
      </w:r>
      <w:r w:rsidR="00B7286E" w:rsidRPr="00A51E24">
        <w:rPr>
          <w:rFonts w:ascii="Calibri" w:hAnsi="Calibri"/>
        </w:rPr>
        <w:t>(</w:t>
      </w:r>
      <w:r w:rsidR="00B7286E" w:rsidRPr="00A51E24">
        <w:rPr>
          <w:rFonts w:ascii="Calibri" w:eastAsia="Calibri" w:hAnsi="Calibri"/>
          <w:i/>
          <w:lang w:eastAsia="en-US"/>
        </w:rPr>
        <w:t>wymaga się podania okresu gwarancji w pełnych miesiącach</w:t>
      </w:r>
      <w:r w:rsidR="00A51E24" w:rsidRPr="00A51E24">
        <w:rPr>
          <w:rFonts w:ascii="Calibri" w:eastAsia="Calibri" w:hAnsi="Calibri"/>
          <w:i/>
          <w:lang w:eastAsia="en-US"/>
        </w:rPr>
        <w:t>.</w:t>
      </w:r>
      <w:r w:rsidR="00B7286E" w:rsidRPr="00A51E24">
        <w:rPr>
          <w:rFonts w:ascii="Calibri" w:eastAsia="Calibri" w:hAnsi="Calibri"/>
          <w:i/>
          <w:lang w:eastAsia="en-US"/>
        </w:rPr>
        <w:t>)</w:t>
      </w:r>
    </w:p>
    <w:p w:rsidR="002816BD" w:rsidRPr="00853C8E" w:rsidRDefault="002816BD" w:rsidP="002816BD">
      <w:pPr>
        <w:widowControl w:val="0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Calibri" w:eastAsia="Calibri" w:hAnsi="Calibri"/>
          <w:szCs w:val="22"/>
          <w:lang w:eastAsia="en-US"/>
        </w:rPr>
      </w:pPr>
      <w:r w:rsidRPr="00853C8E">
        <w:rPr>
          <w:rFonts w:ascii="Calibri" w:eastAsia="Calibri" w:hAnsi="Calibri"/>
          <w:szCs w:val="22"/>
          <w:lang w:eastAsia="en-US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2816BD" w:rsidRDefault="002816BD" w:rsidP="002816BD">
      <w:pPr>
        <w:widowControl w:val="0"/>
        <w:numPr>
          <w:ilvl w:val="0"/>
          <w:numId w:val="2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Calibri" w:eastAsia="Calibri" w:hAnsi="Calibri"/>
          <w:szCs w:val="22"/>
          <w:lang w:eastAsia="en-US"/>
        </w:rPr>
      </w:pPr>
      <w:r w:rsidRPr="00853C8E">
        <w:rPr>
          <w:rFonts w:ascii="Calibri" w:eastAsia="Calibri" w:hAnsi="Calibri"/>
          <w:szCs w:val="22"/>
          <w:lang w:eastAsia="en-US"/>
        </w:rPr>
        <w:t>Oferujemy wykonanie zamówienia w pełnym rzeczowym zakresie, zgodnie z opisem przedmiotu zamówieni</w:t>
      </w:r>
      <w:r>
        <w:rPr>
          <w:rFonts w:ascii="Calibri" w:eastAsia="Calibri" w:hAnsi="Calibri"/>
          <w:szCs w:val="22"/>
          <w:lang w:eastAsia="en-US"/>
        </w:rPr>
        <w:t>a / opisem oferowanego towaru.</w:t>
      </w:r>
    </w:p>
    <w:p w:rsidR="002816BD" w:rsidRDefault="002C5AA5" w:rsidP="002816BD">
      <w:pPr>
        <w:widowControl w:val="0"/>
        <w:numPr>
          <w:ilvl w:val="0"/>
          <w:numId w:val="2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Calibri" w:eastAsia="Calibri" w:hAnsi="Calibri"/>
          <w:szCs w:val="22"/>
          <w:lang w:eastAsia="en-US"/>
        </w:rPr>
      </w:pPr>
      <w:r w:rsidRPr="002816BD">
        <w:rPr>
          <w:rFonts w:ascii="Calibri" w:hAnsi="Calibri"/>
          <w:szCs w:val="22"/>
        </w:rPr>
        <w:t>Zobowiązujemy się zrealizować zamówienie w terminie zgodnym z SIWZ.</w:t>
      </w:r>
    </w:p>
    <w:p w:rsidR="002816BD" w:rsidRDefault="002C5AA5" w:rsidP="002816BD">
      <w:pPr>
        <w:widowControl w:val="0"/>
        <w:numPr>
          <w:ilvl w:val="0"/>
          <w:numId w:val="2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Calibri" w:eastAsia="Calibri" w:hAnsi="Calibri"/>
          <w:szCs w:val="22"/>
          <w:lang w:eastAsia="en-US"/>
        </w:rPr>
      </w:pPr>
      <w:r w:rsidRPr="002816BD">
        <w:rPr>
          <w:rFonts w:ascii="Calibri" w:hAnsi="Calibri"/>
          <w:szCs w:val="22"/>
        </w:rPr>
        <w:t>Oświadczamy, że zawarty w specyfikacji istotnych warunków zamówienia projekt umowy został przez nas zaakceptowany i zobowiązujemy się w przypadku wybrania naszej oferty do zawarcia umowy na wymienionych w niej warunkach w miejscu i terminie wyznaczonym przez Zamawiającego.</w:t>
      </w:r>
    </w:p>
    <w:p w:rsidR="002816BD" w:rsidRDefault="002C5AA5" w:rsidP="002816BD">
      <w:pPr>
        <w:widowControl w:val="0"/>
        <w:numPr>
          <w:ilvl w:val="0"/>
          <w:numId w:val="2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Calibri" w:eastAsia="Calibri" w:hAnsi="Calibri"/>
          <w:szCs w:val="22"/>
          <w:lang w:eastAsia="en-US"/>
        </w:rPr>
      </w:pPr>
      <w:r w:rsidRPr="002816BD">
        <w:rPr>
          <w:rFonts w:ascii="Calibri" w:hAnsi="Calibri"/>
          <w:szCs w:val="22"/>
        </w:rPr>
        <w:t>Uważamy się za związanych niniejszą ofertą przez okres 30 dni od upływu terminu do składania ofert.</w:t>
      </w:r>
    </w:p>
    <w:p w:rsidR="002816BD" w:rsidRDefault="002C5AA5" w:rsidP="002816BD">
      <w:pPr>
        <w:widowControl w:val="0"/>
        <w:numPr>
          <w:ilvl w:val="0"/>
          <w:numId w:val="2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Calibri" w:eastAsia="Calibri" w:hAnsi="Calibri"/>
          <w:szCs w:val="22"/>
          <w:lang w:eastAsia="en-US"/>
        </w:rPr>
      </w:pPr>
      <w:r w:rsidRPr="002816BD">
        <w:rPr>
          <w:rFonts w:ascii="Calibri" w:hAnsi="Calibri"/>
          <w:szCs w:val="22"/>
        </w:rPr>
        <w:t>Zamówienie powierzymy podwykonawcom w następującym zakresie:  ……………………………………. .</w:t>
      </w:r>
    </w:p>
    <w:p w:rsidR="002C5AA5" w:rsidRPr="002816BD" w:rsidRDefault="002C5AA5" w:rsidP="002816BD">
      <w:pPr>
        <w:widowControl w:val="0"/>
        <w:numPr>
          <w:ilvl w:val="0"/>
          <w:numId w:val="2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Calibri" w:eastAsia="Calibri" w:hAnsi="Calibri"/>
          <w:szCs w:val="22"/>
          <w:lang w:eastAsia="en-US"/>
        </w:rPr>
      </w:pPr>
      <w:r w:rsidRPr="002816BD">
        <w:rPr>
          <w:rFonts w:ascii="Calibri" w:hAnsi="Calibri"/>
          <w:szCs w:val="22"/>
        </w:rPr>
        <w:t>Wartość lub procentowa część zamówienia, jaka zostanie powierzona Podwykonawcy lub Podwykonawcom: …………*.</w:t>
      </w:r>
    </w:p>
    <w:p w:rsidR="002C5AA5" w:rsidRDefault="002C5AA5" w:rsidP="002C5AA5">
      <w:pPr>
        <w:widowControl w:val="0"/>
        <w:rPr>
          <w:rFonts w:ascii="Calibri" w:eastAsia="Calibri" w:hAnsi="Calibri"/>
          <w:sz w:val="18"/>
          <w:szCs w:val="22"/>
          <w:lang w:eastAsia="en-US"/>
        </w:rPr>
      </w:pPr>
      <w:r w:rsidRPr="00FA6A27">
        <w:rPr>
          <w:rFonts w:ascii="Calibri" w:hAnsi="Calibri"/>
          <w:sz w:val="22"/>
          <w:szCs w:val="22"/>
          <w:lang w:eastAsia="ar-SA"/>
        </w:rPr>
        <w:t xml:space="preserve">           </w:t>
      </w:r>
      <w:r w:rsidRPr="00FA6A27">
        <w:rPr>
          <w:rFonts w:ascii="Calibri" w:hAnsi="Calibri"/>
          <w:sz w:val="22"/>
          <w:szCs w:val="22"/>
          <w:lang w:eastAsia="ar-SA"/>
        </w:rPr>
        <w:tab/>
      </w:r>
    </w:p>
    <w:p w:rsidR="002C5AA5" w:rsidRPr="007E47B8" w:rsidRDefault="002C5AA5" w:rsidP="002C5AA5">
      <w:pPr>
        <w:ind w:left="5664" w:firstLine="708"/>
        <w:rPr>
          <w:rFonts w:ascii="Calibri" w:hAnsi="Calibri"/>
          <w:sz w:val="18"/>
          <w:szCs w:val="22"/>
          <w:lang w:eastAsia="en-US"/>
        </w:rPr>
      </w:pPr>
    </w:p>
    <w:p w:rsidR="002C5AA5" w:rsidRDefault="002C5AA5" w:rsidP="002C5AA5">
      <w:pPr>
        <w:widowControl w:val="0"/>
        <w:ind w:left="426" w:hanging="426"/>
        <w:rPr>
          <w:rFonts w:ascii="Calibri" w:eastAsia="Calibri" w:hAnsi="Calibri"/>
          <w:i/>
          <w:sz w:val="20"/>
          <w:szCs w:val="22"/>
          <w:lang w:eastAsia="en-US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190"/>
        <w:gridCol w:w="3237"/>
        <w:gridCol w:w="3285"/>
      </w:tblGrid>
      <w:tr w:rsidR="002C5AA5" w:rsidRPr="00F83A48" w:rsidTr="00F83A48">
        <w:tc>
          <w:tcPr>
            <w:tcW w:w="3354" w:type="dxa"/>
            <w:shd w:val="clear" w:color="auto" w:fill="auto"/>
          </w:tcPr>
          <w:p w:rsidR="002C5AA5" w:rsidRPr="00F83A48" w:rsidRDefault="002C5AA5" w:rsidP="00F83A48">
            <w:pPr>
              <w:widowControl w:val="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hAnsi="Calibri"/>
                <w:sz w:val="16"/>
                <w:szCs w:val="16"/>
                <w:lang w:eastAsia="ar-SA"/>
              </w:rPr>
              <w:t>…………………………………..………</w:t>
            </w: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</w:pP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3354" w:type="dxa"/>
            <w:shd w:val="clear" w:color="auto" w:fill="auto"/>
          </w:tcPr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hAnsi="Calibri"/>
                <w:sz w:val="16"/>
                <w:szCs w:val="16"/>
                <w:lang w:eastAsia="ar-SA"/>
              </w:rPr>
              <w:t>……….…………………………..………………</w:t>
            </w: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</w:pP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(pieczęć firmowa Wykonawcy)</w:t>
            </w:r>
          </w:p>
        </w:tc>
        <w:tc>
          <w:tcPr>
            <w:tcW w:w="3354" w:type="dxa"/>
            <w:shd w:val="clear" w:color="auto" w:fill="auto"/>
          </w:tcPr>
          <w:p w:rsidR="002C5AA5" w:rsidRPr="00F83A48" w:rsidRDefault="002C5AA5" w:rsidP="00F83A48">
            <w:pPr>
              <w:ind w:left="708" w:hanging="282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2C5AA5" w:rsidRPr="00F83A48" w:rsidRDefault="002C5AA5" w:rsidP="00F83A48">
            <w:pPr>
              <w:widowControl w:val="0"/>
              <w:ind w:firstLine="360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ind w:firstLine="360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ind w:firstLine="360"/>
              <w:rPr>
                <w:rFonts w:ascii="Calibri" w:hAnsi="Calibri"/>
                <w:sz w:val="16"/>
                <w:szCs w:val="16"/>
                <w:lang w:eastAsia="ar-SA"/>
              </w:rPr>
            </w:pPr>
          </w:p>
          <w:p w:rsidR="002C5AA5" w:rsidRPr="00F83A48" w:rsidRDefault="002C5AA5" w:rsidP="00F83A48">
            <w:pPr>
              <w:widowControl w:val="0"/>
              <w:ind w:firstLine="36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hAnsi="Calibri"/>
                <w:sz w:val="16"/>
                <w:szCs w:val="16"/>
                <w:lang w:eastAsia="ar-SA"/>
              </w:rPr>
              <w:t>……………………………………………..……………..</w:t>
            </w:r>
          </w:p>
          <w:p w:rsidR="002C5AA5" w:rsidRPr="00F83A48" w:rsidRDefault="002C5AA5" w:rsidP="00F83A48">
            <w:pPr>
              <w:widowControl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(podpis, pieczątka imienna osoby</w:t>
            </w:r>
          </w:p>
          <w:p w:rsidR="002C5AA5" w:rsidRPr="00F83A48" w:rsidRDefault="002C5AA5" w:rsidP="00F83A48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upoważnionej</w:t>
            </w:r>
            <w:r w:rsidRPr="00F83A48">
              <w:rPr>
                <w:rFonts w:ascii="Calibri" w:hAnsi="Calibri"/>
                <w:sz w:val="16"/>
                <w:szCs w:val="16"/>
                <w:lang w:eastAsia="en-US"/>
              </w:rPr>
              <w:t xml:space="preserve"> </w:t>
            </w: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do składania oświadczeń</w:t>
            </w:r>
          </w:p>
          <w:p w:rsidR="002C5AA5" w:rsidRPr="00F83A48" w:rsidRDefault="002C5AA5" w:rsidP="00F83A48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F83A48">
              <w:rPr>
                <w:rFonts w:ascii="Calibri" w:eastAsia="Calibri" w:hAnsi="Calibri"/>
                <w:sz w:val="16"/>
                <w:szCs w:val="16"/>
                <w:lang w:eastAsia="en-US"/>
              </w:rPr>
              <w:t>woli w imieniu Wykonawcy)</w:t>
            </w:r>
          </w:p>
        </w:tc>
      </w:tr>
    </w:tbl>
    <w:p w:rsidR="002C5AA5" w:rsidRDefault="002C5AA5" w:rsidP="002C5AA5">
      <w:pPr>
        <w:widowControl w:val="0"/>
        <w:ind w:left="426" w:hanging="426"/>
        <w:rPr>
          <w:rFonts w:ascii="Calibri" w:eastAsia="Calibri" w:hAnsi="Calibri"/>
          <w:i/>
          <w:sz w:val="20"/>
          <w:szCs w:val="22"/>
          <w:lang w:eastAsia="en-US"/>
        </w:rPr>
      </w:pPr>
    </w:p>
    <w:p w:rsidR="002C5AA5" w:rsidRPr="007E47B8" w:rsidRDefault="002C5AA5" w:rsidP="002C5AA5">
      <w:pPr>
        <w:widowControl w:val="0"/>
        <w:ind w:left="426" w:hanging="426"/>
        <w:rPr>
          <w:rFonts w:ascii="Calibri" w:eastAsia="Calibri" w:hAnsi="Calibri"/>
          <w:i/>
          <w:sz w:val="20"/>
          <w:szCs w:val="22"/>
          <w:lang w:eastAsia="en-US"/>
        </w:rPr>
      </w:pPr>
    </w:p>
    <w:p w:rsidR="002C5AA5" w:rsidRPr="00FA6A27" w:rsidRDefault="002C5AA5" w:rsidP="002C5AA5">
      <w:pPr>
        <w:rPr>
          <w:rFonts w:ascii="Calibri" w:eastAsia="Calibri" w:hAnsi="Calibri"/>
          <w:i/>
          <w:sz w:val="22"/>
          <w:szCs w:val="22"/>
          <w:lang w:eastAsia="en-US"/>
        </w:rPr>
      </w:pPr>
      <w:r w:rsidRPr="007E47B8">
        <w:rPr>
          <w:rFonts w:ascii="Calibri" w:eastAsia="Calibri" w:hAnsi="Calibri"/>
          <w:i/>
          <w:sz w:val="20"/>
          <w:szCs w:val="22"/>
          <w:lang w:eastAsia="en-US"/>
        </w:rPr>
        <w:t>*        wypełnia Wykonawca, który zamierza powierzyć część zamówienia Podwykonawcy lub Podwykonawcom</w:t>
      </w:r>
    </w:p>
    <w:p w:rsidR="00F3183C" w:rsidRPr="00FA6A27" w:rsidRDefault="00F3183C">
      <w:pPr>
        <w:ind w:left="317" w:hanging="340"/>
        <w:rPr>
          <w:rFonts w:ascii="Calibri" w:eastAsia="Calibri" w:hAnsi="Calibri"/>
          <w:i/>
          <w:sz w:val="22"/>
          <w:szCs w:val="22"/>
          <w:lang w:eastAsia="en-US"/>
        </w:rPr>
      </w:pPr>
    </w:p>
    <w:sectPr w:rsidR="00F3183C" w:rsidRPr="00FA6A27">
      <w:headerReference w:type="default" r:id="rId8"/>
      <w:footerReference w:type="default" r:id="rId9"/>
      <w:pgSz w:w="11906" w:h="16838"/>
      <w:pgMar w:top="454" w:right="992" w:bottom="425" w:left="992" w:header="39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48" w:rsidRDefault="00F83A48">
      <w:r>
        <w:separator/>
      </w:r>
    </w:p>
  </w:endnote>
  <w:endnote w:type="continuationSeparator" w:id="0">
    <w:p w:rsidR="00F83A48" w:rsidRDefault="00F8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MT">
    <w:altName w:val="Meiryo"/>
    <w:charset w:val="80"/>
    <w:family w:val="swiss"/>
    <w:pitch w:val="default"/>
  </w:font>
  <w:font w:name="StarSymbol">
    <w:altName w:val="Arial Unicode MS"/>
    <w:charset w:val="02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1A" w:rsidRPr="00FA6A27" w:rsidRDefault="00C54E1A">
    <w:pPr>
      <w:pStyle w:val="Stopka"/>
      <w:jc w:val="right"/>
      <w:rPr>
        <w:rFonts w:ascii="Calibri" w:hAnsi="Calibri"/>
        <w:sz w:val="22"/>
        <w:szCs w:val="22"/>
      </w:rPr>
    </w:pPr>
    <w:r w:rsidRPr="00FA6A27">
      <w:rPr>
        <w:rFonts w:ascii="Calibri" w:hAnsi="Calibri"/>
        <w:sz w:val="22"/>
        <w:szCs w:val="22"/>
        <w:lang w:val="pl-PL"/>
      </w:rPr>
      <w:t xml:space="preserve">str. </w:t>
    </w:r>
    <w:r w:rsidRPr="00FA6A27">
      <w:rPr>
        <w:rFonts w:ascii="Calibri" w:hAnsi="Calibri"/>
        <w:sz w:val="22"/>
        <w:szCs w:val="22"/>
      </w:rPr>
      <w:fldChar w:fldCharType="begin"/>
    </w:r>
    <w:r w:rsidRPr="00FA6A27">
      <w:rPr>
        <w:rFonts w:ascii="Calibri" w:hAnsi="Calibri"/>
        <w:sz w:val="22"/>
        <w:szCs w:val="22"/>
      </w:rPr>
      <w:instrText>PAGE    \* MERGEFORMAT</w:instrText>
    </w:r>
    <w:r w:rsidRPr="00FA6A27">
      <w:rPr>
        <w:rFonts w:ascii="Calibri" w:hAnsi="Calibri"/>
        <w:sz w:val="22"/>
        <w:szCs w:val="22"/>
      </w:rPr>
      <w:fldChar w:fldCharType="separate"/>
    </w:r>
    <w:r w:rsidR="00AE4784" w:rsidRPr="00AE4784">
      <w:rPr>
        <w:rFonts w:ascii="Calibri" w:hAnsi="Calibri"/>
        <w:noProof/>
        <w:sz w:val="22"/>
        <w:szCs w:val="22"/>
        <w:lang w:val="pl-PL"/>
      </w:rPr>
      <w:t>2</w:t>
    </w:r>
    <w:r w:rsidRPr="00FA6A27">
      <w:rPr>
        <w:rFonts w:ascii="Calibri" w:hAnsi="Calibri"/>
        <w:sz w:val="22"/>
        <w:szCs w:val="22"/>
      </w:rPr>
      <w:fldChar w:fldCharType="end"/>
    </w:r>
  </w:p>
  <w:p w:rsidR="0004409B" w:rsidRDefault="0004409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48" w:rsidRDefault="00F83A48">
      <w:r>
        <w:separator/>
      </w:r>
    </w:p>
  </w:footnote>
  <w:footnote w:type="continuationSeparator" w:id="0">
    <w:p w:rsidR="00F83A48" w:rsidRDefault="00F83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9B" w:rsidRPr="007A7E41" w:rsidRDefault="009D2648" w:rsidP="007A7E41">
    <w:pPr>
      <w:pStyle w:val="Nagwek"/>
      <w:tabs>
        <w:tab w:val="center" w:pos="4678"/>
      </w:tabs>
      <w:ind w:left="709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1216025" cy="543560"/>
          <wp:effectExtent l="0" t="0" r="3175" b="889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7E41">
      <w:t xml:space="preserve">              </w:t>
    </w:r>
    <w:r>
      <w:rPr>
        <w:noProof/>
        <w:lang w:val="pl-PL" w:eastAsia="pl-PL"/>
      </w:rPr>
      <w:drawing>
        <wp:inline distT="0" distB="0" distL="0" distR="0">
          <wp:extent cx="1268095" cy="543560"/>
          <wp:effectExtent l="0" t="0" r="825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7E41">
      <w:t xml:space="preserve">           </w:t>
    </w:r>
    <w:r>
      <w:rPr>
        <w:noProof/>
        <w:lang w:val="pl-PL" w:eastAsia="pl-PL"/>
      </w:rPr>
      <w:drawing>
        <wp:inline distT="0" distB="0" distL="0" distR="0">
          <wp:extent cx="1699260" cy="543560"/>
          <wp:effectExtent l="0" t="0" r="0" b="889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6"/>
    <w:lvl w:ilvl="0">
      <w:start w:val="1"/>
      <w:numFmt w:val="decimal"/>
      <w:lvlText w:val="12.%1"/>
      <w:lvlJc w:val="left"/>
      <w:pPr>
        <w:tabs>
          <w:tab w:val="num" w:pos="723"/>
        </w:tabs>
        <w:ind w:left="680" w:hanging="453"/>
      </w:pPr>
      <w:rPr>
        <w:b w:val="0"/>
        <w:i w:val="0"/>
      </w:rPr>
    </w:lvl>
  </w:abstractNum>
  <w:abstractNum w:abstractNumId="2">
    <w:nsid w:val="00000003"/>
    <w:multiLevelType w:val="multilevel"/>
    <w:tmpl w:val="34DAF984"/>
    <w:name w:val="WW8Num3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singleLevel"/>
    <w:tmpl w:val="9C969B34"/>
    <w:name w:val="WW8Num3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color w:val="auto"/>
        <w:sz w:val="20"/>
        <w:szCs w:val="18"/>
      </w:rPr>
    </w:lvl>
  </w:abstractNum>
  <w:abstractNum w:abstractNumId="4">
    <w:nsid w:val="00000005"/>
    <w:multiLevelType w:val="singleLevel"/>
    <w:tmpl w:val="2B4C685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5">
    <w:nsid w:val="00000006"/>
    <w:multiLevelType w:val="multilevel"/>
    <w:tmpl w:val="C1FC79B0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8C123710"/>
    <w:name w:val="WW8Num42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5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25" w:hanging="4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25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85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85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45" w:hanging="1440"/>
      </w:pPr>
    </w:lvl>
  </w:abstractNum>
  <w:abstractNum w:abstractNumId="8">
    <w:nsid w:val="00000009"/>
    <w:multiLevelType w:val="multilevel"/>
    <w:tmpl w:val="00000009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0000000A"/>
    <w:multiLevelType w:val="singleLevel"/>
    <w:tmpl w:val="BD7CEE12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0"/>
        <w:szCs w:val="22"/>
      </w:rPr>
    </w:lvl>
  </w:abstractNum>
  <w:abstractNum w:abstractNumId="10">
    <w:nsid w:val="0000000B"/>
    <w:multiLevelType w:val="singleLevel"/>
    <w:tmpl w:val="6804E77A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ascii="Times New Roman" w:eastAsia="Calibri" w:hAnsi="Times New Roman" w:cs="Times New Roman"/>
        <w:sz w:val="20"/>
        <w:szCs w:val="18"/>
      </w:rPr>
    </w:lvl>
  </w:abstractNum>
  <w:abstractNum w:abstractNumId="11">
    <w:nsid w:val="0000000C"/>
    <w:multiLevelType w:val="multilevel"/>
    <w:tmpl w:val="0000000C"/>
    <w:name w:val="WW8Num46"/>
    <w:lvl w:ilvl="0">
      <w:start w:val="1"/>
      <w:numFmt w:val="decimal"/>
      <w:lvlText w:val="3.%1"/>
      <w:lvlJc w:val="left"/>
      <w:pPr>
        <w:tabs>
          <w:tab w:val="num" w:pos="0"/>
        </w:tabs>
        <w:ind w:left="67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singleLevel"/>
    <w:tmpl w:val="B652E732"/>
    <w:name w:val="WW8Num47"/>
    <w:lvl w:ilvl="0">
      <w:start w:val="11"/>
      <w:numFmt w:val="decimal"/>
      <w:lvlText w:val="%1."/>
      <w:lvlJc w:val="left"/>
      <w:pPr>
        <w:tabs>
          <w:tab w:val="num" w:pos="5376"/>
        </w:tabs>
        <w:ind w:left="5376" w:hanging="360"/>
      </w:pPr>
      <w:rPr>
        <w:b/>
      </w:rPr>
    </w:lvl>
  </w:abstractNum>
  <w:abstractNum w:abstractNumId="13">
    <w:nsid w:val="0000000E"/>
    <w:multiLevelType w:val="singleLevel"/>
    <w:tmpl w:val="0000000E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color w:val="auto"/>
      </w:rPr>
    </w:lvl>
  </w:abstractNum>
  <w:abstractNum w:abstractNumId="14">
    <w:nsid w:val="0000000F"/>
    <w:multiLevelType w:val="singleLevel"/>
    <w:tmpl w:val="0000000F"/>
    <w:name w:val="WW8Num49"/>
    <w:lvl w:ilvl="0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>
    <w:nsid w:val="00000010"/>
    <w:multiLevelType w:val="singleLevel"/>
    <w:tmpl w:val="00000010"/>
    <w:name w:val="WW8Num50"/>
    <w:lvl w:ilvl="0">
      <w:start w:val="1"/>
      <w:numFmt w:val="decimal"/>
      <w:lvlText w:val="7.%1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6">
    <w:nsid w:val="00000011"/>
    <w:multiLevelType w:val="multilevel"/>
    <w:tmpl w:val="00000011"/>
    <w:name w:val="WW8Num5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00000013"/>
    <w:multiLevelType w:val="multilevel"/>
    <w:tmpl w:val="AED0D70E"/>
    <w:name w:val="WW8Num5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00000014"/>
    <w:multiLevelType w:val="multilevel"/>
    <w:tmpl w:val="013CAF02"/>
    <w:name w:val="WW8Num54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28" w:hanging="36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56" w:hanging="72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84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068" w:hanging="108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color w:val="auto"/>
      </w:rPr>
    </w:lvl>
  </w:abstractNum>
  <w:abstractNum w:abstractNumId="20">
    <w:nsid w:val="00000015"/>
    <w:multiLevelType w:val="multilevel"/>
    <w:tmpl w:val="00000015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>
    <w:nsid w:val="00000016"/>
    <w:multiLevelType w:val="singleLevel"/>
    <w:tmpl w:val="00000016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i w:val="0"/>
        <w:color w:val="auto"/>
      </w:rPr>
    </w:lvl>
  </w:abstractNum>
  <w:abstractNum w:abstractNumId="22">
    <w:nsid w:val="00000017"/>
    <w:multiLevelType w:val="singleLevel"/>
    <w:tmpl w:val="8896448A"/>
    <w:name w:val="WW8Num57"/>
    <w:lvl w:ilvl="0">
      <w:start w:val="1"/>
      <w:numFmt w:val="decimal"/>
      <w:lvlText w:val="13.%1"/>
      <w:lvlJc w:val="left"/>
      <w:pPr>
        <w:tabs>
          <w:tab w:val="num" w:pos="0"/>
        </w:tabs>
        <w:ind w:left="1571" w:hanging="360"/>
      </w:pPr>
      <w:rPr>
        <w:b w:val="0"/>
      </w:rPr>
    </w:lvl>
  </w:abstractNum>
  <w:abstractNum w:abstractNumId="23">
    <w:nsid w:val="00000018"/>
    <w:multiLevelType w:val="singleLevel"/>
    <w:tmpl w:val="6408E252"/>
    <w:name w:val="WW8Num5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8"/>
        <w:szCs w:val="22"/>
      </w:rPr>
    </w:lvl>
  </w:abstractNum>
  <w:abstractNum w:abstractNumId="24">
    <w:nsid w:val="00000019"/>
    <w:multiLevelType w:val="multilevel"/>
    <w:tmpl w:val="00000019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0000001A"/>
    <w:multiLevelType w:val="multilevel"/>
    <w:tmpl w:val="0000001A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0000001B"/>
    <w:multiLevelType w:val="multilevel"/>
    <w:tmpl w:val="0000001B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0000001C"/>
    <w:multiLevelType w:val="multilevel"/>
    <w:tmpl w:val="98E638CA"/>
    <w:name w:val="WW8Num62"/>
    <w:lvl w:ilvl="0">
      <w:start w:val="2"/>
      <w:numFmt w:val="decimal"/>
      <w:lvlText w:val="6.%1"/>
      <w:lvlJc w:val="left"/>
      <w:pPr>
        <w:tabs>
          <w:tab w:val="num" w:pos="0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63"/>
    <w:lvl w:ilvl="0">
      <w:start w:val="11"/>
      <w:numFmt w:val="decimal"/>
      <w:lvlText w:val="%1"/>
      <w:lvlJc w:val="left"/>
      <w:pPr>
        <w:tabs>
          <w:tab w:val="num" w:pos="0"/>
        </w:tabs>
        <w:ind w:left="372" w:hanging="372"/>
      </w:pPr>
    </w:lvl>
    <w:lvl w:ilvl="1">
      <w:start w:val="1"/>
      <w:numFmt w:val="decimal"/>
      <w:lvlText w:val="10.%2"/>
      <w:lvlJc w:val="left"/>
      <w:pPr>
        <w:tabs>
          <w:tab w:val="num" w:pos="0"/>
        </w:tabs>
        <w:ind w:left="655" w:hanging="372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5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7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04" w:hanging="1440"/>
      </w:pPr>
    </w:lvl>
  </w:abstractNum>
  <w:abstractNum w:abstractNumId="29">
    <w:nsid w:val="0000001E"/>
    <w:multiLevelType w:val="multilevel"/>
    <w:tmpl w:val="F382690A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0">
    <w:nsid w:val="0000001F"/>
    <w:multiLevelType w:val="multilevel"/>
    <w:tmpl w:val="0000001F"/>
    <w:name w:val="WW8Num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00000020"/>
    <w:multiLevelType w:val="multilevel"/>
    <w:tmpl w:val="00000020"/>
    <w:name w:val="WW8Num6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00000021"/>
    <w:multiLevelType w:val="multilevel"/>
    <w:tmpl w:val="9DA09CA4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2"/>
    <w:multiLevelType w:val="multilevel"/>
    <w:tmpl w:val="00000022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34">
    <w:nsid w:val="00000023"/>
    <w:multiLevelType w:val="singleLevel"/>
    <w:tmpl w:val="2C1EC432"/>
    <w:name w:val="WW8Num69"/>
    <w:lvl w:ilvl="0">
      <w:start w:val="1"/>
      <w:numFmt w:val="decimal"/>
      <w:lvlText w:val="14.%1"/>
      <w:lvlJc w:val="left"/>
      <w:pPr>
        <w:tabs>
          <w:tab w:val="num" w:pos="723"/>
        </w:tabs>
        <w:ind w:left="680" w:hanging="453"/>
      </w:pPr>
      <w:rPr>
        <w:b w:val="0"/>
      </w:rPr>
    </w:lvl>
  </w:abstractNum>
  <w:abstractNum w:abstractNumId="35">
    <w:nsid w:val="00000024"/>
    <w:multiLevelType w:val="multilevel"/>
    <w:tmpl w:val="00000024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00000025"/>
    <w:multiLevelType w:val="multilevel"/>
    <w:tmpl w:val="00000025"/>
    <w:name w:val="WW8Num71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b w:val="0"/>
      </w:rPr>
    </w:lvl>
    <w:lvl w:ilvl="1">
      <w:start w:val="3"/>
      <w:numFmt w:val="decimal"/>
      <w:lvlText w:val="13.%2"/>
      <w:lvlJc w:val="left"/>
      <w:pPr>
        <w:tabs>
          <w:tab w:val="num" w:pos="0"/>
        </w:tabs>
        <w:ind w:left="1200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9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040" w:hanging="1800"/>
      </w:pPr>
      <w:rPr>
        <w:b w:val="0"/>
      </w:rPr>
    </w:lvl>
  </w:abstractNum>
  <w:abstractNum w:abstractNumId="37">
    <w:nsid w:val="00000026"/>
    <w:multiLevelType w:val="multilevel"/>
    <w:tmpl w:val="B4CEB0FC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singleLevel"/>
    <w:tmpl w:val="63FC40BC"/>
    <w:name w:val="WW8Num73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</w:abstractNum>
  <w:abstractNum w:abstractNumId="39">
    <w:nsid w:val="00000028"/>
    <w:multiLevelType w:val="multilevel"/>
    <w:tmpl w:val="00000028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00000029"/>
    <w:multiLevelType w:val="multilevel"/>
    <w:tmpl w:val="00000029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multilevel"/>
    <w:tmpl w:val="0000002A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2">
    <w:nsid w:val="0000002B"/>
    <w:multiLevelType w:val="singleLevel"/>
    <w:tmpl w:val="0000002B"/>
    <w:name w:val="WW8Num77"/>
    <w:lvl w:ilvl="0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</w:rPr>
    </w:lvl>
  </w:abstractNum>
  <w:abstractNum w:abstractNumId="43">
    <w:nsid w:val="0000002C"/>
    <w:multiLevelType w:val="multilevel"/>
    <w:tmpl w:val="0000002C"/>
    <w:name w:val="WW8Num7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</w:lvl>
    <w:lvl w:ilvl="1">
      <w:start w:val="1"/>
      <w:numFmt w:val="bullet"/>
      <w:lvlText w:val="o"/>
      <w:lvlJc w:val="left"/>
      <w:pPr>
        <w:tabs>
          <w:tab w:val="num" w:pos="435"/>
        </w:tabs>
        <w:ind w:left="43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cs="Wingdings"/>
      </w:rPr>
    </w:lvl>
  </w:abstractNum>
  <w:abstractNum w:abstractNumId="44">
    <w:nsid w:val="0000002D"/>
    <w:multiLevelType w:val="singleLevel"/>
    <w:tmpl w:val="20F2433A"/>
    <w:name w:val="WW8Num79"/>
    <w:lvl w:ilvl="0">
      <w:start w:val="1"/>
      <w:numFmt w:val="decimal"/>
      <w:lvlText w:val="16.%1"/>
      <w:lvlJc w:val="left"/>
      <w:pPr>
        <w:tabs>
          <w:tab w:val="num" w:pos="856"/>
        </w:tabs>
        <w:ind w:left="813" w:hanging="453"/>
      </w:pPr>
      <w:rPr>
        <w:b w:val="0"/>
        <w:i w:val="0"/>
      </w:rPr>
    </w:lvl>
  </w:abstractNum>
  <w:abstractNum w:abstractNumId="45">
    <w:nsid w:val="0000002E"/>
    <w:multiLevelType w:val="singleLevel"/>
    <w:tmpl w:val="721873E6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5376" w:hanging="360"/>
      </w:pPr>
      <w:rPr>
        <w:b w:val="0"/>
      </w:rPr>
    </w:lvl>
  </w:abstractNum>
  <w:abstractNum w:abstractNumId="46">
    <w:nsid w:val="0000002F"/>
    <w:multiLevelType w:val="singleLevel"/>
    <w:tmpl w:val="0000002F"/>
    <w:name w:val="WW8Num81"/>
    <w:lvl w:ilvl="0">
      <w:start w:val="10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47">
    <w:nsid w:val="00000030"/>
    <w:multiLevelType w:val="singleLevel"/>
    <w:tmpl w:val="00000030"/>
    <w:name w:val="WW8Num82"/>
    <w:lvl w:ilvl="0">
      <w:start w:val="1"/>
      <w:numFmt w:val="bullet"/>
      <w:lvlText w:val=""/>
      <w:lvlJc w:val="left"/>
      <w:pPr>
        <w:tabs>
          <w:tab w:val="num" w:pos="3344"/>
        </w:tabs>
        <w:ind w:left="3344" w:hanging="284"/>
      </w:pPr>
      <w:rPr>
        <w:rFonts w:ascii="Symbol" w:hAnsi="Symbol" w:cs="Symbol"/>
      </w:rPr>
    </w:lvl>
  </w:abstractNum>
  <w:abstractNum w:abstractNumId="48">
    <w:nsid w:val="12271F3F"/>
    <w:multiLevelType w:val="hybridMultilevel"/>
    <w:tmpl w:val="E50EDF6A"/>
    <w:lvl w:ilvl="0" w:tplc="ECA89C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6"/>
  </w:num>
  <w:num w:numId="3">
    <w:abstractNumId w:val="48"/>
  </w:num>
  <w:num w:numId="4">
    <w:abstractNumId w:val="4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9D"/>
    <w:rsid w:val="00007B98"/>
    <w:rsid w:val="00043057"/>
    <w:rsid w:val="0004409B"/>
    <w:rsid w:val="00064D9E"/>
    <w:rsid w:val="00083B23"/>
    <w:rsid w:val="000B561D"/>
    <w:rsid w:val="000D4117"/>
    <w:rsid w:val="000F0E56"/>
    <w:rsid w:val="000F30DC"/>
    <w:rsid w:val="000F630C"/>
    <w:rsid w:val="001167DE"/>
    <w:rsid w:val="00137AE0"/>
    <w:rsid w:val="00187287"/>
    <w:rsid w:val="001B6CE0"/>
    <w:rsid w:val="001D583F"/>
    <w:rsid w:val="001E10C2"/>
    <w:rsid w:val="00216F38"/>
    <w:rsid w:val="00242D90"/>
    <w:rsid w:val="002504A1"/>
    <w:rsid w:val="0026522F"/>
    <w:rsid w:val="002816BD"/>
    <w:rsid w:val="00282BC5"/>
    <w:rsid w:val="00286064"/>
    <w:rsid w:val="002952D8"/>
    <w:rsid w:val="002A244F"/>
    <w:rsid w:val="002C20BB"/>
    <w:rsid w:val="002C4869"/>
    <w:rsid w:val="002C5AA5"/>
    <w:rsid w:val="002E5B36"/>
    <w:rsid w:val="002F4A13"/>
    <w:rsid w:val="0031523B"/>
    <w:rsid w:val="003218B9"/>
    <w:rsid w:val="003321F9"/>
    <w:rsid w:val="0033559E"/>
    <w:rsid w:val="003826DF"/>
    <w:rsid w:val="003A43AD"/>
    <w:rsid w:val="003C7A41"/>
    <w:rsid w:val="004008E2"/>
    <w:rsid w:val="00400B99"/>
    <w:rsid w:val="00405D9E"/>
    <w:rsid w:val="0041294E"/>
    <w:rsid w:val="004217C5"/>
    <w:rsid w:val="00423F08"/>
    <w:rsid w:val="00461F19"/>
    <w:rsid w:val="00470435"/>
    <w:rsid w:val="004815AA"/>
    <w:rsid w:val="004A65EE"/>
    <w:rsid w:val="004D5600"/>
    <w:rsid w:val="004D743E"/>
    <w:rsid w:val="004E1C8F"/>
    <w:rsid w:val="004E2792"/>
    <w:rsid w:val="004F1713"/>
    <w:rsid w:val="004F3B63"/>
    <w:rsid w:val="0052095A"/>
    <w:rsid w:val="00526629"/>
    <w:rsid w:val="00551FE8"/>
    <w:rsid w:val="00553250"/>
    <w:rsid w:val="00575635"/>
    <w:rsid w:val="005878DA"/>
    <w:rsid w:val="00591233"/>
    <w:rsid w:val="005B6B43"/>
    <w:rsid w:val="005D4A24"/>
    <w:rsid w:val="005F1176"/>
    <w:rsid w:val="005F4873"/>
    <w:rsid w:val="005F48F7"/>
    <w:rsid w:val="00602825"/>
    <w:rsid w:val="00610CF3"/>
    <w:rsid w:val="00615FFD"/>
    <w:rsid w:val="00621C66"/>
    <w:rsid w:val="006220F2"/>
    <w:rsid w:val="006358B3"/>
    <w:rsid w:val="00647BC7"/>
    <w:rsid w:val="00660A5E"/>
    <w:rsid w:val="006624C3"/>
    <w:rsid w:val="00663DDA"/>
    <w:rsid w:val="00665946"/>
    <w:rsid w:val="0067152D"/>
    <w:rsid w:val="006A7F16"/>
    <w:rsid w:val="006E2135"/>
    <w:rsid w:val="006F5029"/>
    <w:rsid w:val="00701AA3"/>
    <w:rsid w:val="00714959"/>
    <w:rsid w:val="0071574E"/>
    <w:rsid w:val="00720973"/>
    <w:rsid w:val="00720E3F"/>
    <w:rsid w:val="00734CED"/>
    <w:rsid w:val="0073799F"/>
    <w:rsid w:val="00775FE9"/>
    <w:rsid w:val="007A10A9"/>
    <w:rsid w:val="007A76EE"/>
    <w:rsid w:val="007A7E41"/>
    <w:rsid w:val="007C38BC"/>
    <w:rsid w:val="007E0D89"/>
    <w:rsid w:val="007E47B8"/>
    <w:rsid w:val="007E6CD9"/>
    <w:rsid w:val="007F1F22"/>
    <w:rsid w:val="00810F2A"/>
    <w:rsid w:val="00823A6A"/>
    <w:rsid w:val="00846307"/>
    <w:rsid w:val="00851E09"/>
    <w:rsid w:val="00853C8E"/>
    <w:rsid w:val="00870F7F"/>
    <w:rsid w:val="00877766"/>
    <w:rsid w:val="008C2C0F"/>
    <w:rsid w:val="008C2F64"/>
    <w:rsid w:val="008C3D17"/>
    <w:rsid w:val="008C58D0"/>
    <w:rsid w:val="008E110D"/>
    <w:rsid w:val="008E5095"/>
    <w:rsid w:val="008F4A0F"/>
    <w:rsid w:val="00905431"/>
    <w:rsid w:val="009159EF"/>
    <w:rsid w:val="009166D9"/>
    <w:rsid w:val="00917A83"/>
    <w:rsid w:val="00921549"/>
    <w:rsid w:val="00921C0A"/>
    <w:rsid w:val="00933CE0"/>
    <w:rsid w:val="00935F46"/>
    <w:rsid w:val="00935FB9"/>
    <w:rsid w:val="00942082"/>
    <w:rsid w:val="009943F2"/>
    <w:rsid w:val="009C6631"/>
    <w:rsid w:val="009D2303"/>
    <w:rsid w:val="009D2648"/>
    <w:rsid w:val="009D73A7"/>
    <w:rsid w:val="009E4A48"/>
    <w:rsid w:val="009F2EA8"/>
    <w:rsid w:val="00A00F71"/>
    <w:rsid w:val="00A2249C"/>
    <w:rsid w:val="00A24A1F"/>
    <w:rsid w:val="00A51E24"/>
    <w:rsid w:val="00A563F0"/>
    <w:rsid w:val="00A612F0"/>
    <w:rsid w:val="00A64584"/>
    <w:rsid w:val="00AA09EF"/>
    <w:rsid w:val="00AA3DA3"/>
    <w:rsid w:val="00AB1414"/>
    <w:rsid w:val="00AD56AD"/>
    <w:rsid w:val="00AE4784"/>
    <w:rsid w:val="00B0577A"/>
    <w:rsid w:val="00B11F9D"/>
    <w:rsid w:val="00B12DCF"/>
    <w:rsid w:val="00B14036"/>
    <w:rsid w:val="00B22C54"/>
    <w:rsid w:val="00B26B57"/>
    <w:rsid w:val="00B31E55"/>
    <w:rsid w:val="00B40CDD"/>
    <w:rsid w:val="00B54751"/>
    <w:rsid w:val="00B7286E"/>
    <w:rsid w:val="00B7729D"/>
    <w:rsid w:val="00B81BED"/>
    <w:rsid w:val="00B868C2"/>
    <w:rsid w:val="00BA2392"/>
    <w:rsid w:val="00BA6AD4"/>
    <w:rsid w:val="00BB6221"/>
    <w:rsid w:val="00BB7E5C"/>
    <w:rsid w:val="00BD19B7"/>
    <w:rsid w:val="00BE3BC1"/>
    <w:rsid w:val="00BF73EB"/>
    <w:rsid w:val="00C13115"/>
    <w:rsid w:val="00C24B15"/>
    <w:rsid w:val="00C25338"/>
    <w:rsid w:val="00C36759"/>
    <w:rsid w:val="00C46D37"/>
    <w:rsid w:val="00C54E1A"/>
    <w:rsid w:val="00C55A8C"/>
    <w:rsid w:val="00C80BC6"/>
    <w:rsid w:val="00C85085"/>
    <w:rsid w:val="00C86409"/>
    <w:rsid w:val="00CC57E5"/>
    <w:rsid w:val="00CD1EF9"/>
    <w:rsid w:val="00CD22E8"/>
    <w:rsid w:val="00CD3BFC"/>
    <w:rsid w:val="00CD4CAC"/>
    <w:rsid w:val="00CD6120"/>
    <w:rsid w:val="00CE1181"/>
    <w:rsid w:val="00D10122"/>
    <w:rsid w:val="00D12F9D"/>
    <w:rsid w:val="00D15052"/>
    <w:rsid w:val="00D1557E"/>
    <w:rsid w:val="00D316E0"/>
    <w:rsid w:val="00D321B7"/>
    <w:rsid w:val="00D37879"/>
    <w:rsid w:val="00D6346B"/>
    <w:rsid w:val="00DA1FDB"/>
    <w:rsid w:val="00DB2FF3"/>
    <w:rsid w:val="00DF24E0"/>
    <w:rsid w:val="00E02F3B"/>
    <w:rsid w:val="00E2771C"/>
    <w:rsid w:val="00E4729F"/>
    <w:rsid w:val="00E568EE"/>
    <w:rsid w:val="00EA7335"/>
    <w:rsid w:val="00EB13FE"/>
    <w:rsid w:val="00EC0AE2"/>
    <w:rsid w:val="00EE7CD4"/>
    <w:rsid w:val="00EF17E6"/>
    <w:rsid w:val="00EF2121"/>
    <w:rsid w:val="00EF2261"/>
    <w:rsid w:val="00F134F9"/>
    <w:rsid w:val="00F165AA"/>
    <w:rsid w:val="00F21F88"/>
    <w:rsid w:val="00F24189"/>
    <w:rsid w:val="00F3183C"/>
    <w:rsid w:val="00F35330"/>
    <w:rsid w:val="00F42344"/>
    <w:rsid w:val="00F47CDD"/>
    <w:rsid w:val="00F61D25"/>
    <w:rsid w:val="00F7123B"/>
    <w:rsid w:val="00F77702"/>
    <w:rsid w:val="00F83A48"/>
    <w:rsid w:val="00F83C1A"/>
    <w:rsid w:val="00F906CC"/>
    <w:rsid w:val="00F93408"/>
    <w:rsid w:val="00F93BBB"/>
    <w:rsid w:val="00FA6A27"/>
    <w:rsid w:val="00FB0C48"/>
    <w:rsid w:val="00FD4A44"/>
    <w:rsid w:val="00FE051A"/>
    <w:rsid w:val="00FF0AEE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sz w:val="20"/>
      <w:szCs w:val="20"/>
    </w:rPr>
  </w:style>
  <w:style w:type="character" w:customStyle="1" w:styleId="WW8Num4z0">
    <w:name w:val="WW8Num4z0"/>
    <w:rPr>
      <w:rFonts w:ascii="Calibri" w:hAnsi="Calibri" w:cs="Times New Roman"/>
      <w:sz w:val="24"/>
      <w:szCs w:val="24"/>
      <w:lang w:val="pl-PL" w:eastAsia="pl-PL"/>
    </w:rPr>
  </w:style>
  <w:style w:type="character" w:customStyle="1" w:styleId="WW8Num5z0">
    <w:name w:val="WW8Num5z0"/>
    <w:rPr>
      <w:rFonts w:ascii="Times New Roman" w:eastAsia="ArialMT" w:hAnsi="Times New Roman" w:cs="Times New Roman"/>
      <w:b w:val="0"/>
      <w:bCs w:val="0"/>
      <w:i w:val="0"/>
      <w:color w:val="auto"/>
      <w:kern w:val="1"/>
      <w:sz w:val="18"/>
      <w:szCs w:val="22"/>
      <w:lang w:val="pl-PL" w:eastAsia="pl-PL" w:bidi="ar-SA"/>
    </w:rPr>
  </w:style>
  <w:style w:type="character" w:customStyle="1" w:styleId="WW8Num5z1">
    <w:name w:val="WW8Num5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1">
    <w:name w:val="WW8Num6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2">
    <w:name w:val="WW8Num10z2"/>
    <w:rPr>
      <w:rFonts w:ascii="StarSymbol" w:hAnsi="StarSymbol" w:cs="StarSymbol"/>
    </w:rPr>
  </w:style>
  <w:style w:type="character" w:customStyle="1" w:styleId="WW8Num10z3">
    <w:name w:val="WW8Num10z3"/>
    <w:rPr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color w:val="000000"/>
      <w:spacing w:val="5"/>
      <w:sz w:val="24"/>
      <w:szCs w:val="24"/>
      <w:lang w:val="pl-PL" w:eastAsia="pl-PL"/>
    </w:rPr>
  </w:style>
  <w:style w:type="character" w:customStyle="1" w:styleId="WW8Num14z1">
    <w:name w:val="WW8Num14z1"/>
    <w:rPr>
      <w:b w:val="0"/>
      <w:i w:val="0"/>
      <w:color w:val="FF0000"/>
      <w:sz w:val="22"/>
      <w:szCs w:val="22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spacing w:val="5"/>
      <w:sz w:val="22"/>
      <w:szCs w:val="22"/>
      <w:lang w:val="pl-PL" w:eastAsia="pl-PL"/>
    </w:rPr>
  </w:style>
  <w:style w:type="character" w:customStyle="1" w:styleId="WW8Num15z1">
    <w:name w:val="WW8Num15z1"/>
    <w:rPr>
      <w:b w:val="0"/>
      <w:i w:val="0"/>
      <w:color w:val="FF0000"/>
      <w:sz w:val="22"/>
      <w:szCs w:val="22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iCs w:val="0"/>
      <w:color w:val="000000"/>
      <w:spacing w:val="5"/>
      <w:sz w:val="22"/>
      <w:szCs w:val="22"/>
      <w:lang w:val="pl-PL" w:eastAsia="pl-PL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iCs w:val="0"/>
      <w:color w:val="000000"/>
      <w:sz w:val="22"/>
      <w:szCs w:val="22"/>
      <w:lang w:val="pl-PL" w:eastAsia="pl-PL"/>
    </w:rPr>
  </w:style>
  <w:style w:type="character" w:customStyle="1" w:styleId="WW8Num18z0">
    <w:name w:val="WW8Num18z0"/>
    <w:rPr>
      <w:rFonts w:ascii="Calibri" w:eastAsia="Times New Roman" w:hAnsi="Calibri" w:cs="Times New Roman"/>
    </w:rPr>
  </w:style>
  <w:style w:type="character" w:customStyle="1" w:styleId="WW8Num18z2">
    <w:name w:val="WW8Num18z2"/>
    <w:rPr>
      <w:rFonts w:ascii="StarSymbol" w:hAnsi="StarSymbol" w:cs="StarSymbol"/>
    </w:rPr>
  </w:style>
  <w:style w:type="character" w:customStyle="1" w:styleId="WW8Num18z3">
    <w:name w:val="WW8Num18z3"/>
    <w:rPr>
      <w:b w:val="0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9z1">
    <w:name w:val="WW8Num19z1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19z2">
    <w:name w:val="WW8Num19z2"/>
    <w:rPr>
      <w:b w:val="0"/>
      <w:i w:val="0"/>
      <w:sz w:val="22"/>
      <w:szCs w:val="22"/>
    </w:rPr>
  </w:style>
  <w:style w:type="character" w:customStyle="1" w:styleId="WW8Num20z0">
    <w:name w:val="WW8Num20z0"/>
    <w:rPr>
      <w:rFonts w:ascii="Calibri" w:eastAsia="Times New Roman" w:hAnsi="Calibri" w:cs="Times New Roman"/>
      <w:b w:val="0"/>
      <w:i w:val="0"/>
      <w:sz w:val="24"/>
      <w:szCs w:val="24"/>
    </w:rPr>
  </w:style>
  <w:style w:type="character" w:customStyle="1" w:styleId="WW8Num21z0">
    <w:name w:val="WW8Num21z0"/>
    <w:rPr>
      <w:rFonts w:ascii="Calibri" w:hAnsi="Calibri" w:cs="Times New Roman"/>
      <w:b w:val="0"/>
      <w:bCs/>
      <w:i w:val="0"/>
      <w:sz w:val="24"/>
      <w:szCs w:val="18"/>
    </w:rPr>
  </w:style>
  <w:style w:type="character" w:customStyle="1" w:styleId="WW8Num22z0">
    <w:name w:val="WW8Num22z0"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23z0">
    <w:name w:val="WW8Num23z0"/>
    <w:rPr>
      <w:b w:val="0"/>
      <w:i w:val="0"/>
      <w:sz w:val="18"/>
      <w:szCs w:val="18"/>
      <w:u w:val="none"/>
    </w:rPr>
  </w:style>
  <w:style w:type="character" w:customStyle="1" w:styleId="WW8Num24z0">
    <w:name w:val="WW8Num24z0"/>
    <w:rPr>
      <w:rFonts w:cs="Times New Roman"/>
      <w:sz w:val="18"/>
      <w:szCs w:val="18"/>
    </w:rPr>
  </w:style>
  <w:style w:type="character" w:customStyle="1" w:styleId="WW8Num25z0">
    <w:name w:val="WW8Num25z0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26z0">
    <w:name w:val="WW8Num26z0"/>
    <w:rPr>
      <w:rFonts w:cs="Times New Roman"/>
      <w:color w:val="000000"/>
      <w:sz w:val="24"/>
      <w:szCs w:val="24"/>
      <w:lang w:eastAsia="ar-SA"/>
    </w:rPr>
  </w:style>
  <w:style w:type="character" w:customStyle="1" w:styleId="WW8Num26z1">
    <w:name w:val="WW8Num26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7z0">
    <w:name w:val="WW8Num27z0"/>
    <w:rPr>
      <w:rFonts w:eastAsia="Helvetica" w:cs="Helvetica"/>
      <w:lang w:val="pl-PL" w:eastAsia="fa-IR" w:bidi="fa-IR"/>
    </w:rPr>
  </w:style>
  <w:style w:type="character" w:customStyle="1" w:styleId="WW8Num28z0">
    <w:name w:val="WW8Num28z0"/>
    <w:rPr>
      <w:rFonts w:cs="Times New Roman"/>
      <w:color w:val="000000"/>
      <w:sz w:val="24"/>
      <w:szCs w:val="24"/>
    </w:rPr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30z0">
    <w:name w:val="WW8Num30z0"/>
    <w:rPr>
      <w:rFonts w:ascii="Arial" w:hAnsi="Arial" w:cs="Times New Roman"/>
      <w:sz w:val="22"/>
      <w:szCs w:val="22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0z3">
    <w:name w:val="WW8Num30z3"/>
    <w:rPr>
      <w:rFonts w:ascii="Symbol" w:hAnsi="Symbol" w:cs="Arial"/>
    </w:rPr>
  </w:style>
  <w:style w:type="character" w:customStyle="1" w:styleId="WW8Num32z0">
    <w:name w:val="WW8Num32z0"/>
    <w:rPr>
      <w:b w:val="0"/>
    </w:rPr>
  </w:style>
  <w:style w:type="character" w:customStyle="1" w:styleId="WW8Num33z0">
    <w:name w:val="WW8Num33z0"/>
    <w:rPr>
      <w:rFonts w:ascii="Arial" w:hAnsi="Arial" w:cs="Arial"/>
      <w:b w:val="0"/>
      <w:bCs w:val="0"/>
      <w:i w:val="0"/>
      <w:iCs w:val="0"/>
      <w:sz w:val="18"/>
      <w:szCs w:val="18"/>
    </w:rPr>
  </w:style>
  <w:style w:type="character" w:customStyle="1" w:styleId="WW8Num34z0">
    <w:name w:val="WW8Num34z0"/>
    <w:rPr>
      <w:b w:val="0"/>
    </w:rPr>
  </w:style>
  <w:style w:type="character" w:customStyle="1" w:styleId="WW8Num35z0">
    <w:name w:val="WW8Num35z0"/>
    <w:rPr>
      <w:rFonts w:ascii="Calibri" w:hAnsi="Calibri" w:cs="Arial"/>
      <w:b w:val="0"/>
      <w:i w:val="0"/>
      <w:sz w:val="20"/>
      <w:szCs w:val="2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b/>
      <w:color w:val="auto"/>
      <w:sz w:val="18"/>
      <w:szCs w:val="18"/>
    </w:rPr>
  </w:style>
  <w:style w:type="character" w:customStyle="1" w:styleId="WW8Num37z1">
    <w:name w:val="WW8Num37z1"/>
    <w:rPr>
      <w:b w:val="0"/>
    </w:rPr>
  </w:style>
  <w:style w:type="character" w:customStyle="1" w:styleId="WW8Num38z0">
    <w:name w:val="WW8Num38z0"/>
    <w:rPr>
      <w:rFonts w:ascii="Times New Roman" w:hAnsi="Times New Roman" w:cs="Times New Roman"/>
      <w:color w:val="auto"/>
      <w:sz w:val="20"/>
      <w:szCs w:val="18"/>
    </w:rPr>
  </w:style>
  <w:style w:type="character" w:customStyle="1" w:styleId="WW8Num39z0">
    <w:name w:val="WW8Num39z0"/>
    <w:rPr>
      <w:b/>
    </w:rPr>
  </w:style>
  <w:style w:type="character" w:customStyle="1" w:styleId="WW8Num41z0">
    <w:name w:val="WW8Num41z0"/>
    <w:rPr>
      <w:b w:val="0"/>
      <w:color w:val="auto"/>
    </w:rPr>
  </w:style>
  <w:style w:type="character" w:customStyle="1" w:styleId="WW8Num44z0">
    <w:name w:val="WW8Num44z0"/>
    <w:rPr>
      <w:rFonts w:ascii="Times New Roman" w:hAnsi="Times New Roman" w:cs="Times New Roman"/>
      <w:sz w:val="20"/>
      <w:szCs w:val="18"/>
    </w:rPr>
  </w:style>
  <w:style w:type="character" w:customStyle="1" w:styleId="WW8Num45z0">
    <w:name w:val="WW8Num45z0"/>
    <w:rPr>
      <w:rFonts w:ascii="Times New Roman" w:eastAsia="Calibri" w:hAnsi="Times New Roman" w:cs="Times New Roman"/>
      <w:sz w:val="20"/>
      <w:szCs w:val="18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b w:val="0"/>
    </w:rPr>
  </w:style>
  <w:style w:type="character" w:customStyle="1" w:styleId="WW8Num50z1">
    <w:name w:val="WW8Num50z1"/>
    <w:rPr>
      <w:b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  <w:color w:val="auto"/>
      <w:sz w:val="18"/>
      <w:szCs w:val="18"/>
    </w:rPr>
  </w:style>
  <w:style w:type="character" w:customStyle="1" w:styleId="WW8Num53z1">
    <w:name w:val="WW8Num53z1"/>
    <w:rPr>
      <w:b w:val="0"/>
    </w:rPr>
  </w:style>
  <w:style w:type="character" w:customStyle="1" w:styleId="WW8Num54z0">
    <w:name w:val="WW8Num54z0"/>
    <w:rPr>
      <w:color w:val="auto"/>
    </w:rPr>
  </w:style>
  <w:style w:type="character" w:customStyle="1" w:styleId="WW8Num56z0">
    <w:name w:val="WW8Num56z0"/>
    <w:rPr>
      <w:i w:val="0"/>
      <w:color w:val="auto"/>
    </w:rPr>
  </w:style>
  <w:style w:type="character" w:customStyle="1" w:styleId="WW8Num58z0">
    <w:name w:val="WW8Num58z0"/>
    <w:rPr>
      <w:rFonts w:ascii="Calibri" w:hAnsi="Calibri" w:cs="Arial"/>
      <w:sz w:val="18"/>
      <w:szCs w:val="18"/>
    </w:rPr>
  </w:style>
  <w:style w:type="character" w:customStyle="1" w:styleId="WW8Num59z0">
    <w:name w:val="WW8Num59z0"/>
    <w:rPr>
      <w:i w:val="0"/>
    </w:rPr>
  </w:style>
  <w:style w:type="character" w:customStyle="1" w:styleId="WW8Num60z0">
    <w:name w:val="WW8Num60z0"/>
    <w:rPr>
      <w:color w:val="000000"/>
      <w:sz w:val="20"/>
      <w:szCs w:val="2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2z0">
    <w:name w:val="WW8Num62z0"/>
    <w:rPr>
      <w:color w:val="auto"/>
    </w:rPr>
  </w:style>
  <w:style w:type="character" w:customStyle="1" w:styleId="WW8Num63z1">
    <w:name w:val="WW8Num63z1"/>
    <w:rPr>
      <w:b w:val="0"/>
    </w:rPr>
  </w:style>
  <w:style w:type="character" w:customStyle="1" w:styleId="WW8Num68z0">
    <w:name w:val="WW8Num68z0"/>
    <w:rPr>
      <w:b w:val="0"/>
    </w:rPr>
  </w:style>
  <w:style w:type="character" w:customStyle="1" w:styleId="WW8Num69z1">
    <w:name w:val="WW8Num69z1"/>
    <w:rPr>
      <w:b w:val="0"/>
    </w:rPr>
  </w:style>
  <w:style w:type="character" w:customStyle="1" w:styleId="WW8Num70z0">
    <w:name w:val="WW8Num70z0"/>
    <w:rPr>
      <w:b/>
    </w:rPr>
  </w:style>
  <w:style w:type="character" w:customStyle="1" w:styleId="WW8Num70z1">
    <w:name w:val="WW8Num70z1"/>
    <w:rPr>
      <w:rFonts w:ascii="Calibri" w:eastAsia="Times New Roman" w:hAnsi="Calibri" w:cs="Arial"/>
      <w:b w:val="0"/>
    </w:rPr>
  </w:style>
  <w:style w:type="character" w:customStyle="1" w:styleId="WW8Num71z0">
    <w:name w:val="WW8Num71z0"/>
    <w:rPr>
      <w:b w:val="0"/>
    </w:rPr>
  </w:style>
  <w:style w:type="character" w:customStyle="1" w:styleId="WW8Num74z0">
    <w:name w:val="WW8Num74z0"/>
    <w:rPr>
      <w:b w:val="0"/>
      <w:color w:val="auto"/>
    </w:rPr>
  </w:style>
  <w:style w:type="character" w:customStyle="1" w:styleId="WW8Num75z0">
    <w:name w:val="WW8Num75z0"/>
    <w:rPr>
      <w:rFonts w:ascii="Times New Roman" w:eastAsia="Times New Roman" w:hAnsi="Times New Roman" w:cs="Arial"/>
      <w:sz w:val="20"/>
      <w:szCs w:val="20"/>
    </w:rPr>
  </w:style>
  <w:style w:type="character" w:customStyle="1" w:styleId="WW8Num76z0">
    <w:name w:val="WW8Num76z0"/>
    <w:rPr>
      <w:color w:val="auto"/>
    </w:rPr>
  </w:style>
  <w:style w:type="character" w:customStyle="1" w:styleId="WW8Num77z0">
    <w:name w:val="WW8Num77z0"/>
    <w:rPr>
      <w:rFonts w:ascii="Times New Roman" w:hAnsi="Times New Roman" w:cs="Times New Roman"/>
      <w:b w:val="0"/>
      <w:color w:val="000000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  <w:rPr>
      <w:i w:val="0"/>
    </w:rPr>
  </w:style>
  <w:style w:type="character" w:customStyle="1" w:styleId="WW8Num82z0">
    <w:name w:val="WW8Num82z0"/>
    <w:rPr>
      <w:rFonts w:ascii="Symbol" w:hAnsi="Symbol" w:cs="Symbol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ytuZnak">
    <w:name w:val="Tytuł Znak"/>
    <w:rPr>
      <w:rFonts w:ascii="Arial" w:hAnsi="Arial" w:cs="Arial"/>
      <w:b/>
      <w:bCs/>
      <w:sz w:val="28"/>
      <w:szCs w:val="22"/>
    </w:rPr>
  </w:style>
  <w:style w:type="character" w:customStyle="1" w:styleId="apple-style-span">
    <w:name w:val="apple-style-span"/>
    <w:basedOn w:val="Domylnaczcionkaakapitu1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1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AM-11akapitZnak">
    <w:name w:val="AM-11+akapit Znak"/>
    <w:rPr>
      <w:rFonts w:ascii="Arial" w:hAnsi="Arial" w:cs="Arial"/>
      <w:spacing w:val="6"/>
      <w:sz w:val="22"/>
      <w:lang w:val="x-none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</w:style>
  <w:style w:type="character" w:styleId="Uwydatnienie">
    <w:name w:val="Emphasis"/>
    <w:qFormat/>
    <w:rPr>
      <w:i/>
      <w:iCs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</w:rPr>
  </w:style>
  <w:style w:type="character" w:customStyle="1" w:styleId="MapadokumentuZnak1">
    <w:name w:val="Mapa dokumentu Znak1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</w:style>
  <w:style w:type="character" w:customStyle="1" w:styleId="text2">
    <w:name w:val="text2"/>
  </w:style>
  <w:style w:type="character" w:customStyle="1" w:styleId="AkapitzlistZnak">
    <w:name w:val="Akapit z listą Znak"/>
    <w:uiPriority w:val="34"/>
    <w:rPr>
      <w:sz w:val="24"/>
      <w:szCs w:val="24"/>
    </w:rPr>
  </w:style>
  <w:style w:type="character" w:customStyle="1" w:styleId="BezodstpwZnak">
    <w:name w:val="Bez odstępów Znak"/>
    <w:rPr>
      <w:rFonts w:eastAsia="Arial"/>
      <w:sz w:val="24"/>
      <w:szCs w:val="24"/>
    </w:rPr>
  </w:style>
  <w:style w:type="character" w:customStyle="1" w:styleId="Tekstpodstawowywcity3Znak1">
    <w:name w:val="Tekst podstawowy wcięty 3 Znak1"/>
    <w:rPr>
      <w:sz w:val="16"/>
      <w:szCs w:val="16"/>
    </w:rPr>
  </w:style>
  <w:style w:type="character" w:customStyle="1" w:styleId="NagwekZnak1">
    <w:name w:val="Nagłówek Znak1"/>
    <w:rPr>
      <w:sz w:val="22"/>
      <w:szCs w:val="22"/>
    </w:rPr>
  </w:style>
  <w:style w:type="character" w:customStyle="1" w:styleId="TekstpodstawowywcityZnak1">
    <w:name w:val="Tekst podstawowy wcięty Znak1"/>
    <w:rPr>
      <w:sz w:val="22"/>
      <w:szCs w:val="22"/>
    </w:rPr>
  </w:style>
  <w:style w:type="character" w:customStyle="1" w:styleId="MapadokumentuZnak2">
    <w:name w:val="Mapa dokumentu Znak2"/>
    <w:rPr>
      <w:rFonts w:ascii="Segoe UI" w:hAnsi="Segoe UI" w:cs="Segoe UI"/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1">
    <w:name w:val="Temat komentarza Znak1"/>
    <w:rPr>
      <w:b/>
      <w:bCs/>
    </w:rPr>
  </w:style>
  <w:style w:type="character" w:customStyle="1" w:styleId="TekstdymkaZnak1">
    <w:name w:val="Tekst dymka Znak1"/>
    <w:rPr>
      <w:rFonts w:ascii="Segoe UI" w:hAnsi="Segoe UI" w:cs="Segoe UI"/>
      <w:sz w:val="18"/>
      <w:szCs w:val="18"/>
    </w:rPr>
  </w:style>
  <w:style w:type="character" w:customStyle="1" w:styleId="TekstpodstawowyZnak1">
    <w:name w:val="Tekst podstawowy Znak1"/>
    <w:rPr>
      <w:sz w:val="22"/>
      <w:szCs w:val="22"/>
    </w:rPr>
  </w:style>
  <w:style w:type="character" w:customStyle="1" w:styleId="Tekstpodstawowy2Znak1">
    <w:name w:val="Tekst podstawowy 2 Znak1"/>
    <w:rPr>
      <w:sz w:val="22"/>
      <w:szCs w:val="22"/>
    </w:rPr>
  </w:style>
  <w:style w:type="character" w:customStyle="1" w:styleId="TekstprzypisukocowegoZnak1">
    <w:name w:val="Tekst przypisu końcowego Znak1"/>
  </w:style>
  <w:style w:type="character" w:customStyle="1" w:styleId="StopkaZnak1">
    <w:name w:val="Stopka Znak1"/>
    <w:rPr>
      <w:sz w:val="22"/>
      <w:szCs w:val="22"/>
    </w:rPr>
  </w:style>
  <w:style w:type="character" w:customStyle="1" w:styleId="TekstprzypisudolnegoZnak1">
    <w:name w:val="Tekst przypisu dolnego Znak1"/>
  </w:style>
  <w:style w:type="character" w:customStyle="1" w:styleId="TytuZnak1">
    <w:name w:val="Tytuł Znak1"/>
    <w:rPr>
      <w:rFonts w:ascii="Calibri Light" w:eastAsia="Times New Roman" w:hAnsi="Calibri Light" w:cs="Times New Roman"/>
      <w:spacing w:val="-10"/>
      <w:kern w:val="1"/>
      <w:sz w:val="56"/>
      <w:szCs w:val="56"/>
    </w:rPr>
  </w:style>
  <w:style w:type="paragraph" w:customStyle="1" w:styleId="Nagwek10">
    <w:name w:val="Nagłówek1"/>
    <w:basedOn w:val="Normalny"/>
    <w:next w:val="Tekstpodstawowy"/>
    <w:pPr>
      <w:spacing w:after="200" w:line="276" w:lineRule="auto"/>
      <w:jc w:val="center"/>
    </w:pPr>
    <w:rPr>
      <w:rFonts w:ascii="Arial" w:hAnsi="Arial" w:cs="Arial"/>
      <w:b/>
      <w:bCs/>
      <w:sz w:val="28"/>
      <w:szCs w:val="22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qFormat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zh-CN"/>
    </w:rPr>
  </w:style>
  <w:style w:type="paragraph" w:customStyle="1" w:styleId="Tekstpodstawowy22">
    <w:name w:val="Tekst podstawowy 22"/>
    <w:basedOn w:val="Normalny"/>
    <w:pPr>
      <w:jc w:val="both"/>
    </w:pPr>
    <w:rPr>
      <w:b/>
      <w:bCs/>
      <w:i/>
      <w:iCs/>
      <w:lang w:val="x-none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WW-Tekstpodstawowy2">
    <w:name w:val="WW-Tekst podstawowy 2"/>
    <w:basedOn w:val="Normalny"/>
    <w:pPr>
      <w:spacing w:line="160" w:lineRule="atLeast"/>
      <w:jc w:val="center"/>
    </w:pPr>
    <w:rPr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pPr>
      <w:spacing w:before="100" w:after="119"/>
    </w:p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eastAsia="Calibri"/>
      <w:kern w:val="1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suppressLineNumbers/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hAnsi="Arial" w:cs="Arial"/>
      <w:sz w:val="22"/>
      <w:lang w:eastAsia="zh-CN"/>
    </w:rPr>
  </w:style>
  <w:style w:type="paragraph" w:customStyle="1" w:styleId="scfbrieftext">
    <w:name w:val="scfbrieftext"/>
    <w:basedOn w:val="Normalny"/>
    <w:rPr>
      <w:rFonts w:ascii="Arial" w:hAnsi="Arial" w:cs="Arial"/>
      <w:sz w:val="22"/>
      <w:szCs w:val="22"/>
    </w:rPr>
  </w:style>
  <w:style w:type="paragraph" w:customStyle="1" w:styleId="Znak2">
    <w:name w:val="Znak2"/>
    <w:basedOn w:val="Normalny"/>
    <w:rPr>
      <w:rFonts w:ascii="Arial" w:hAnsi="Arial" w:cs="Arial"/>
    </w:rPr>
  </w:style>
  <w:style w:type="paragraph" w:customStyle="1" w:styleId="1">
    <w:name w:val="1."/>
    <w:basedOn w:val="Normalny"/>
    <w:pPr>
      <w:tabs>
        <w:tab w:val="left" w:pos="17706"/>
      </w:tabs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awciety">
    <w:name w:val="a) wciety"/>
    <w:basedOn w:val="Normalny"/>
    <w:pPr>
      <w:tabs>
        <w:tab w:val="left" w:pos="-30124"/>
      </w:tabs>
      <w:spacing w:line="258" w:lineRule="atLeast"/>
      <w:ind w:left="454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Bezodstpw1">
    <w:name w:val="Bez odstępów1"/>
    <w:pPr>
      <w:widowControl w:val="0"/>
      <w:suppressAutoHyphens/>
    </w:pPr>
    <w:rPr>
      <w:kern w:val="1"/>
      <w:sz w:val="24"/>
      <w:szCs w:val="24"/>
      <w:lang w:eastAsia="zh-CN"/>
    </w:rPr>
  </w:style>
  <w:style w:type="paragraph" w:customStyle="1" w:styleId="Akapitzlist2">
    <w:name w:val="Akapit z listą2"/>
    <w:basedOn w:val="Normalny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pPr>
      <w:autoSpaceDE w:val="0"/>
      <w:spacing w:line="161" w:lineRule="atLeast"/>
    </w:pPr>
    <w:rPr>
      <w:rFonts w:ascii="Myriad Pro" w:eastAsia="Calibri" w:hAnsi="Myriad Pro" w:cs="Myriad Pro"/>
    </w:rPr>
  </w:style>
  <w:style w:type="paragraph" w:customStyle="1" w:styleId="Mapadokumentu1">
    <w:name w:val="Mapa dokumentu1"/>
    <w:basedOn w:val="Normalny"/>
    <w:rPr>
      <w:rFonts w:ascii="Tahoma" w:hAnsi="Tahoma" w:cs="Tahoma"/>
      <w:sz w:val="16"/>
      <w:szCs w:val="16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AM-11akapit">
    <w:name w:val="AM-11+akapit"/>
    <w:basedOn w:val="Normalny"/>
    <w:pPr>
      <w:spacing w:line="280" w:lineRule="exact"/>
      <w:ind w:firstLine="567"/>
      <w:jc w:val="both"/>
    </w:pPr>
    <w:rPr>
      <w:rFonts w:ascii="Arial" w:hAnsi="Arial" w:cs="Arial"/>
      <w:spacing w:val="6"/>
      <w:sz w:val="22"/>
      <w:szCs w:val="20"/>
      <w:lang w:val="x-none"/>
    </w:rPr>
  </w:style>
  <w:style w:type="paragraph" w:customStyle="1" w:styleId="Tekstpodstawowy21">
    <w:name w:val="Tekst podstawowy 21"/>
    <w:basedOn w:val="Normalny"/>
    <w:pPr>
      <w:spacing w:before="240"/>
    </w:pPr>
    <w:rPr>
      <w:kern w:val="1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2">
    <w:name w:val="Bez odstępów2"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Poprawka1">
    <w:name w:val="Poprawka1"/>
    <w:pPr>
      <w:suppressAutoHyphens/>
    </w:pPr>
    <w:rPr>
      <w:sz w:val="24"/>
      <w:szCs w:val="24"/>
      <w:lang w:eastAsia="zh-CN"/>
    </w:rPr>
  </w:style>
  <w:style w:type="paragraph" w:customStyle="1" w:styleId="Normalny1">
    <w:name w:val="Normalny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</w:style>
  <w:style w:type="paragraph" w:customStyle="1" w:styleId="Domylnie">
    <w:name w:val="Domyślnie"/>
    <w:rsid w:val="00C24B15"/>
    <w:pPr>
      <w:suppressAutoHyphens/>
      <w:spacing w:after="200" w:line="276" w:lineRule="auto"/>
    </w:pPr>
    <w:rPr>
      <w:color w:val="00000A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810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10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2"/>
    <w:uiPriority w:val="99"/>
    <w:semiHidden/>
    <w:unhideWhenUsed/>
    <w:rsid w:val="00621C66"/>
    <w:pPr>
      <w:spacing w:after="120" w:line="480" w:lineRule="auto"/>
    </w:pPr>
  </w:style>
  <w:style w:type="character" w:customStyle="1" w:styleId="Tekstpodstawowy2Znak2">
    <w:name w:val="Tekst podstawowy 2 Znak2"/>
    <w:basedOn w:val="Domylnaczcionkaakapitu"/>
    <w:link w:val="Tekstpodstawowy2"/>
    <w:uiPriority w:val="99"/>
    <w:semiHidden/>
    <w:rsid w:val="00621C66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sz w:val="20"/>
      <w:szCs w:val="20"/>
    </w:rPr>
  </w:style>
  <w:style w:type="character" w:customStyle="1" w:styleId="WW8Num4z0">
    <w:name w:val="WW8Num4z0"/>
    <w:rPr>
      <w:rFonts w:ascii="Calibri" w:hAnsi="Calibri" w:cs="Times New Roman"/>
      <w:sz w:val="24"/>
      <w:szCs w:val="24"/>
      <w:lang w:val="pl-PL" w:eastAsia="pl-PL"/>
    </w:rPr>
  </w:style>
  <w:style w:type="character" w:customStyle="1" w:styleId="WW8Num5z0">
    <w:name w:val="WW8Num5z0"/>
    <w:rPr>
      <w:rFonts w:ascii="Times New Roman" w:eastAsia="ArialMT" w:hAnsi="Times New Roman" w:cs="Times New Roman"/>
      <w:b w:val="0"/>
      <w:bCs w:val="0"/>
      <w:i w:val="0"/>
      <w:color w:val="auto"/>
      <w:kern w:val="1"/>
      <w:sz w:val="18"/>
      <w:szCs w:val="22"/>
      <w:lang w:val="pl-PL" w:eastAsia="pl-PL" w:bidi="ar-SA"/>
    </w:rPr>
  </w:style>
  <w:style w:type="character" w:customStyle="1" w:styleId="WW8Num5z1">
    <w:name w:val="WW8Num5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1">
    <w:name w:val="WW8Num6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2">
    <w:name w:val="WW8Num10z2"/>
    <w:rPr>
      <w:rFonts w:ascii="StarSymbol" w:hAnsi="StarSymbol" w:cs="StarSymbol"/>
    </w:rPr>
  </w:style>
  <w:style w:type="character" w:customStyle="1" w:styleId="WW8Num10z3">
    <w:name w:val="WW8Num10z3"/>
    <w:rPr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color w:val="000000"/>
      <w:spacing w:val="5"/>
      <w:sz w:val="24"/>
      <w:szCs w:val="24"/>
      <w:lang w:val="pl-PL" w:eastAsia="pl-PL"/>
    </w:rPr>
  </w:style>
  <w:style w:type="character" w:customStyle="1" w:styleId="WW8Num14z1">
    <w:name w:val="WW8Num14z1"/>
    <w:rPr>
      <w:b w:val="0"/>
      <w:i w:val="0"/>
      <w:color w:val="FF0000"/>
      <w:sz w:val="22"/>
      <w:szCs w:val="22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spacing w:val="5"/>
      <w:sz w:val="22"/>
      <w:szCs w:val="22"/>
      <w:lang w:val="pl-PL" w:eastAsia="pl-PL"/>
    </w:rPr>
  </w:style>
  <w:style w:type="character" w:customStyle="1" w:styleId="WW8Num15z1">
    <w:name w:val="WW8Num15z1"/>
    <w:rPr>
      <w:b w:val="0"/>
      <w:i w:val="0"/>
      <w:color w:val="FF0000"/>
      <w:sz w:val="22"/>
      <w:szCs w:val="22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iCs w:val="0"/>
      <w:color w:val="000000"/>
      <w:spacing w:val="5"/>
      <w:sz w:val="22"/>
      <w:szCs w:val="22"/>
      <w:lang w:val="pl-PL" w:eastAsia="pl-PL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iCs w:val="0"/>
      <w:color w:val="000000"/>
      <w:sz w:val="22"/>
      <w:szCs w:val="22"/>
      <w:lang w:val="pl-PL" w:eastAsia="pl-PL"/>
    </w:rPr>
  </w:style>
  <w:style w:type="character" w:customStyle="1" w:styleId="WW8Num18z0">
    <w:name w:val="WW8Num18z0"/>
    <w:rPr>
      <w:rFonts w:ascii="Calibri" w:eastAsia="Times New Roman" w:hAnsi="Calibri" w:cs="Times New Roman"/>
    </w:rPr>
  </w:style>
  <w:style w:type="character" w:customStyle="1" w:styleId="WW8Num18z2">
    <w:name w:val="WW8Num18z2"/>
    <w:rPr>
      <w:rFonts w:ascii="StarSymbol" w:hAnsi="StarSymbol" w:cs="StarSymbol"/>
    </w:rPr>
  </w:style>
  <w:style w:type="character" w:customStyle="1" w:styleId="WW8Num18z3">
    <w:name w:val="WW8Num18z3"/>
    <w:rPr>
      <w:b w:val="0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9z1">
    <w:name w:val="WW8Num19z1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19z2">
    <w:name w:val="WW8Num19z2"/>
    <w:rPr>
      <w:b w:val="0"/>
      <w:i w:val="0"/>
      <w:sz w:val="22"/>
      <w:szCs w:val="22"/>
    </w:rPr>
  </w:style>
  <w:style w:type="character" w:customStyle="1" w:styleId="WW8Num20z0">
    <w:name w:val="WW8Num20z0"/>
    <w:rPr>
      <w:rFonts w:ascii="Calibri" w:eastAsia="Times New Roman" w:hAnsi="Calibri" w:cs="Times New Roman"/>
      <w:b w:val="0"/>
      <w:i w:val="0"/>
      <w:sz w:val="24"/>
      <w:szCs w:val="24"/>
    </w:rPr>
  </w:style>
  <w:style w:type="character" w:customStyle="1" w:styleId="WW8Num21z0">
    <w:name w:val="WW8Num21z0"/>
    <w:rPr>
      <w:rFonts w:ascii="Calibri" w:hAnsi="Calibri" w:cs="Times New Roman"/>
      <w:b w:val="0"/>
      <w:bCs/>
      <w:i w:val="0"/>
      <w:sz w:val="24"/>
      <w:szCs w:val="18"/>
    </w:rPr>
  </w:style>
  <w:style w:type="character" w:customStyle="1" w:styleId="WW8Num22z0">
    <w:name w:val="WW8Num22z0"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23z0">
    <w:name w:val="WW8Num23z0"/>
    <w:rPr>
      <w:b w:val="0"/>
      <w:i w:val="0"/>
      <w:sz w:val="18"/>
      <w:szCs w:val="18"/>
      <w:u w:val="none"/>
    </w:rPr>
  </w:style>
  <w:style w:type="character" w:customStyle="1" w:styleId="WW8Num24z0">
    <w:name w:val="WW8Num24z0"/>
    <w:rPr>
      <w:rFonts w:cs="Times New Roman"/>
      <w:sz w:val="18"/>
      <w:szCs w:val="18"/>
    </w:rPr>
  </w:style>
  <w:style w:type="character" w:customStyle="1" w:styleId="WW8Num25z0">
    <w:name w:val="WW8Num25z0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26z0">
    <w:name w:val="WW8Num26z0"/>
    <w:rPr>
      <w:rFonts w:cs="Times New Roman"/>
      <w:color w:val="000000"/>
      <w:sz w:val="24"/>
      <w:szCs w:val="24"/>
      <w:lang w:eastAsia="ar-SA"/>
    </w:rPr>
  </w:style>
  <w:style w:type="character" w:customStyle="1" w:styleId="WW8Num26z1">
    <w:name w:val="WW8Num26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7z0">
    <w:name w:val="WW8Num27z0"/>
    <w:rPr>
      <w:rFonts w:eastAsia="Helvetica" w:cs="Helvetica"/>
      <w:lang w:val="pl-PL" w:eastAsia="fa-IR" w:bidi="fa-IR"/>
    </w:rPr>
  </w:style>
  <w:style w:type="character" w:customStyle="1" w:styleId="WW8Num28z0">
    <w:name w:val="WW8Num28z0"/>
    <w:rPr>
      <w:rFonts w:cs="Times New Roman"/>
      <w:color w:val="000000"/>
      <w:sz w:val="24"/>
      <w:szCs w:val="24"/>
    </w:rPr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30z0">
    <w:name w:val="WW8Num30z0"/>
    <w:rPr>
      <w:rFonts w:ascii="Arial" w:hAnsi="Arial" w:cs="Times New Roman"/>
      <w:sz w:val="22"/>
      <w:szCs w:val="22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0z3">
    <w:name w:val="WW8Num30z3"/>
    <w:rPr>
      <w:rFonts w:ascii="Symbol" w:hAnsi="Symbol" w:cs="Arial"/>
    </w:rPr>
  </w:style>
  <w:style w:type="character" w:customStyle="1" w:styleId="WW8Num32z0">
    <w:name w:val="WW8Num32z0"/>
    <w:rPr>
      <w:b w:val="0"/>
    </w:rPr>
  </w:style>
  <w:style w:type="character" w:customStyle="1" w:styleId="WW8Num33z0">
    <w:name w:val="WW8Num33z0"/>
    <w:rPr>
      <w:rFonts w:ascii="Arial" w:hAnsi="Arial" w:cs="Arial"/>
      <w:b w:val="0"/>
      <w:bCs w:val="0"/>
      <w:i w:val="0"/>
      <w:iCs w:val="0"/>
      <w:sz w:val="18"/>
      <w:szCs w:val="18"/>
    </w:rPr>
  </w:style>
  <w:style w:type="character" w:customStyle="1" w:styleId="WW8Num34z0">
    <w:name w:val="WW8Num34z0"/>
    <w:rPr>
      <w:b w:val="0"/>
    </w:rPr>
  </w:style>
  <w:style w:type="character" w:customStyle="1" w:styleId="WW8Num35z0">
    <w:name w:val="WW8Num35z0"/>
    <w:rPr>
      <w:rFonts w:ascii="Calibri" w:hAnsi="Calibri" w:cs="Arial"/>
      <w:b w:val="0"/>
      <w:i w:val="0"/>
      <w:sz w:val="20"/>
      <w:szCs w:val="2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b/>
      <w:color w:val="auto"/>
      <w:sz w:val="18"/>
      <w:szCs w:val="18"/>
    </w:rPr>
  </w:style>
  <w:style w:type="character" w:customStyle="1" w:styleId="WW8Num37z1">
    <w:name w:val="WW8Num37z1"/>
    <w:rPr>
      <w:b w:val="0"/>
    </w:rPr>
  </w:style>
  <w:style w:type="character" w:customStyle="1" w:styleId="WW8Num38z0">
    <w:name w:val="WW8Num38z0"/>
    <w:rPr>
      <w:rFonts w:ascii="Times New Roman" w:hAnsi="Times New Roman" w:cs="Times New Roman"/>
      <w:color w:val="auto"/>
      <w:sz w:val="20"/>
      <w:szCs w:val="18"/>
    </w:rPr>
  </w:style>
  <w:style w:type="character" w:customStyle="1" w:styleId="WW8Num39z0">
    <w:name w:val="WW8Num39z0"/>
    <w:rPr>
      <w:b/>
    </w:rPr>
  </w:style>
  <w:style w:type="character" w:customStyle="1" w:styleId="WW8Num41z0">
    <w:name w:val="WW8Num41z0"/>
    <w:rPr>
      <w:b w:val="0"/>
      <w:color w:val="auto"/>
    </w:rPr>
  </w:style>
  <w:style w:type="character" w:customStyle="1" w:styleId="WW8Num44z0">
    <w:name w:val="WW8Num44z0"/>
    <w:rPr>
      <w:rFonts w:ascii="Times New Roman" w:hAnsi="Times New Roman" w:cs="Times New Roman"/>
      <w:sz w:val="20"/>
      <w:szCs w:val="18"/>
    </w:rPr>
  </w:style>
  <w:style w:type="character" w:customStyle="1" w:styleId="WW8Num45z0">
    <w:name w:val="WW8Num45z0"/>
    <w:rPr>
      <w:rFonts w:ascii="Times New Roman" w:eastAsia="Calibri" w:hAnsi="Times New Roman" w:cs="Times New Roman"/>
      <w:sz w:val="20"/>
      <w:szCs w:val="18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b w:val="0"/>
    </w:rPr>
  </w:style>
  <w:style w:type="character" w:customStyle="1" w:styleId="WW8Num50z1">
    <w:name w:val="WW8Num50z1"/>
    <w:rPr>
      <w:b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  <w:color w:val="auto"/>
      <w:sz w:val="18"/>
      <w:szCs w:val="18"/>
    </w:rPr>
  </w:style>
  <w:style w:type="character" w:customStyle="1" w:styleId="WW8Num53z1">
    <w:name w:val="WW8Num53z1"/>
    <w:rPr>
      <w:b w:val="0"/>
    </w:rPr>
  </w:style>
  <w:style w:type="character" w:customStyle="1" w:styleId="WW8Num54z0">
    <w:name w:val="WW8Num54z0"/>
    <w:rPr>
      <w:color w:val="auto"/>
    </w:rPr>
  </w:style>
  <w:style w:type="character" w:customStyle="1" w:styleId="WW8Num56z0">
    <w:name w:val="WW8Num56z0"/>
    <w:rPr>
      <w:i w:val="0"/>
      <w:color w:val="auto"/>
    </w:rPr>
  </w:style>
  <w:style w:type="character" w:customStyle="1" w:styleId="WW8Num58z0">
    <w:name w:val="WW8Num58z0"/>
    <w:rPr>
      <w:rFonts w:ascii="Calibri" w:hAnsi="Calibri" w:cs="Arial"/>
      <w:sz w:val="18"/>
      <w:szCs w:val="18"/>
    </w:rPr>
  </w:style>
  <w:style w:type="character" w:customStyle="1" w:styleId="WW8Num59z0">
    <w:name w:val="WW8Num59z0"/>
    <w:rPr>
      <w:i w:val="0"/>
    </w:rPr>
  </w:style>
  <w:style w:type="character" w:customStyle="1" w:styleId="WW8Num60z0">
    <w:name w:val="WW8Num60z0"/>
    <w:rPr>
      <w:color w:val="000000"/>
      <w:sz w:val="20"/>
      <w:szCs w:val="2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2z0">
    <w:name w:val="WW8Num62z0"/>
    <w:rPr>
      <w:color w:val="auto"/>
    </w:rPr>
  </w:style>
  <w:style w:type="character" w:customStyle="1" w:styleId="WW8Num63z1">
    <w:name w:val="WW8Num63z1"/>
    <w:rPr>
      <w:b w:val="0"/>
    </w:rPr>
  </w:style>
  <w:style w:type="character" w:customStyle="1" w:styleId="WW8Num68z0">
    <w:name w:val="WW8Num68z0"/>
    <w:rPr>
      <w:b w:val="0"/>
    </w:rPr>
  </w:style>
  <w:style w:type="character" w:customStyle="1" w:styleId="WW8Num69z1">
    <w:name w:val="WW8Num69z1"/>
    <w:rPr>
      <w:b w:val="0"/>
    </w:rPr>
  </w:style>
  <w:style w:type="character" w:customStyle="1" w:styleId="WW8Num70z0">
    <w:name w:val="WW8Num70z0"/>
    <w:rPr>
      <w:b/>
    </w:rPr>
  </w:style>
  <w:style w:type="character" w:customStyle="1" w:styleId="WW8Num70z1">
    <w:name w:val="WW8Num70z1"/>
    <w:rPr>
      <w:rFonts w:ascii="Calibri" w:eastAsia="Times New Roman" w:hAnsi="Calibri" w:cs="Arial"/>
      <w:b w:val="0"/>
    </w:rPr>
  </w:style>
  <w:style w:type="character" w:customStyle="1" w:styleId="WW8Num71z0">
    <w:name w:val="WW8Num71z0"/>
    <w:rPr>
      <w:b w:val="0"/>
    </w:rPr>
  </w:style>
  <w:style w:type="character" w:customStyle="1" w:styleId="WW8Num74z0">
    <w:name w:val="WW8Num74z0"/>
    <w:rPr>
      <w:b w:val="0"/>
      <w:color w:val="auto"/>
    </w:rPr>
  </w:style>
  <w:style w:type="character" w:customStyle="1" w:styleId="WW8Num75z0">
    <w:name w:val="WW8Num75z0"/>
    <w:rPr>
      <w:rFonts w:ascii="Times New Roman" w:eastAsia="Times New Roman" w:hAnsi="Times New Roman" w:cs="Arial"/>
      <w:sz w:val="20"/>
      <w:szCs w:val="20"/>
    </w:rPr>
  </w:style>
  <w:style w:type="character" w:customStyle="1" w:styleId="WW8Num76z0">
    <w:name w:val="WW8Num76z0"/>
    <w:rPr>
      <w:color w:val="auto"/>
    </w:rPr>
  </w:style>
  <w:style w:type="character" w:customStyle="1" w:styleId="WW8Num77z0">
    <w:name w:val="WW8Num77z0"/>
    <w:rPr>
      <w:rFonts w:ascii="Times New Roman" w:hAnsi="Times New Roman" w:cs="Times New Roman"/>
      <w:b w:val="0"/>
      <w:color w:val="000000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  <w:rPr>
      <w:i w:val="0"/>
    </w:rPr>
  </w:style>
  <w:style w:type="character" w:customStyle="1" w:styleId="WW8Num82z0">
    <w:name w:val="WW8Num82z0"/>
    <w:rPr>
      <w:rFonts w:ascii="Symbol" w:hAnsi="Symbol" w:cs="Symbol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ytuZnak">
    <w:name w:val="Tytuł Znak"/>
    <w:rPr>
      <w:rFonts w:ascii="Arial" w:hAnsi="Arial" w:cs="Arial"/>
      <w:b/>
      <w:bCs/>
      <w:sz w:val="28"/>
      <w:szCs w:val="22"/>
    </w:rPr>
  </w:style>
  <w:style w:type="character" w:customStyle="1" w:styleId="apple-style-span">
    <w:name w:val="apple-style-span"/>
    <w:basedOn w:val="Domylnaczcionkaakapitu1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1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AM-11akapitZnak">
    <w:name w:val="AM-11+akapit Znak"/>
    <w:rPr>
      <w:rFonts w:ascii="Arial" w:hAnsi="Arial" w:cs="Arial"/>
      <w:spacing w:val="6"/>
      <w:sz w:val="22"/>
      <w:lang w:val="x-none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</w:style>
  <w:style w:type="character" w:styleId="Uwydatnienie">
    <w:name w:val="Emphasis"/>
    <w:qFormat/>
    <w:rPr>
      <w:i/>
      <w:iCs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</w:rPr>
  </w:style>
  <w:style w:type="character" w:customStyle="1" w:styleId="MapadokumentuZnak1">
    <w:name w:val="Mapa dokumentu Znak1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</w:style>
  <w:style w:type="character" w:customStyle="1" w:styleId="text2">
    <w:name w:val="text2"/>
  </w:style>
  <w:style w:type="character" w:customStyle="1" w:styleId="AkapitzlistZnak">
    <w:name w:val="Akapit z listą Znak"/>
    <w:uiPriority w:val="34"/>
    <w:rPr>
      <w:sz w:val="24"/>
      <w:szCs w:val="24"/>
    </w:rPr>
  </w:style>
  <w:style w:type="character" w:customStyle="1" w:styleId="BezodstpwZnak">
    <w:name w:val="Bez odstępów Znak"/>
    <w:rPr>
      <w:rFonts w:eastAsia="Arial"/>
      <w:sz w:val="24"/>
      <w:szCs w:val="24"/>
    </w:rPr>
  </w:style>
  <w:style w:type="character" w:customStyle="1" w:styleId="Tekstpodstawowywcity3Znak1">
    <w:name w:val="Tekst podstawowy wcięty 3 Znak1"/>
    <w:rPr>
      <w:sz w:val="16"/>
      <w:szCs w:val="16"/>
    </w:rPr>
  </w:style>
  <w:style w:type="character" w:customStyle="1" w:styleId="NagwekZnak1">
    <w:name w:val="Nagłówek Znak1"/>
    <w:rPr>
      <w:sz w:val="22"/>
      <w:szCs w:val="22"/>
    </w:rPr>
  </w:style>
  <w:style w:type="character" w:customStyle="1" w:styleId="TekstpodstawowywcityZnak1">
    <w:name w:val="Tekst podstawowy wcięty Znak1"/>
    <w:rPr>
      <w:sz w:val="22"/>
      <w:szCs w:val="22"/>
    </w:rPr>
  </w:style>
  <w:style w:type="character" w:customStyle="1" w:styleId="MapadokumentuZnak2">
    <w:name w:val="Mapa dokumentu Znak2"/>
    <w:rPr>
      <w:rFonts w:ascii="Segoe UI" w:hAnsi="Segoe UI" w:cs="Segoe UI"/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1">
    <w:name w:val="Temat komentarza Znak1"/>
    <w:rPr>
      <w:b/>
      <w:bCs/>
    </w:rPr>
  </w:style>
  <w:style w:type="character" w:customStyle="1" w:styleId="TekstdymkaZnak1">
    <w:name w:val="Tekst dymka Znak1"/>
    <w:rPr>
      <w:rFonts w:ascii="Segoe UI" w:hAnsi="Segoe UI" w:cs="Segoe UI"/>
      <w:sz w:val="18"/>
      <w:szCs w:val="18"/>
    </w:rPr>
  </w:style>
  <w:style w:type="character" w:customStyle="1" w:styleId="TekstpodstawowyZnak1">
    <w:name w:val="Tekst podstawowy Znak1"/>
    <w:rPr>
      <w:sz w:val="22"/>
      <w:szCs w:val="22"/>
    </w:rPr>
  </w:style>
  <w:style w:type="character" w:customStyle="1" w:styleId="Tekstpodstawowy2Znak1">
    <w:name w:val="Tekst podstawowy 2 Znak1"/>
    <w:rPr>
      <w:sz w:val="22"/>
      <w:szCs w:val="22"/>
    </w:rPr>
  </w:style>
  <w:style w:type="character" w:customStyle="1" w:styleId="TekstprzypisukocowegoZnak1">
    <w:name w:val="Tekst przypisu końcowego Znak1"/>
  </w:style>
  <w:style w:type="character" w:customStyle="1" w:styleId="StopkaZnak1">
    <w:name w:val="Stopka Znak1"/>
    <w:rPr>
      <w:sz w:val="22"/>
      <w:szCs w:val="22"/>
    </w:rPr>
  </w:style>
  <w:style w:type="character" w:customStyle="1" w:styleId="TekstprzypisudolnegoZnak1">
    <w:name w:val="Tekst przypisu dolnego Znak1"/>
  </w:style>
  <w:style w:type="character" w:customStyle="1" w:styleId="TytuZnak1">
    <w:name w:val="Tytuł Znak1"/>
    <w:rPr>
      <w:rFonts w:ascii="Calibri Light" w:eastAsia="Times New Roman" w:hAnsi="Calibri Light" w:cs="Times New Roman"/>
      <w:spacing w:val="-10"/>
      <w:kern w:val="1"/>
      <w:sz w:val="56"/>
      <w:szCs w:val="56"/>
    </w:rPr>
  </w:style>
  <w:style w:type="paragraph" w:customStyle="1" w:styleId="Nagwek10">
    <w:name w:val="Nagłówek1"/>
    <w:basedOn w:val="Normalny"/>
    <w:next w:val="Tekstpodstawowy"/>
    <w:pPr>
      <w:spacing w:after="200" w:line="276" w:lineRule="auto"/>
      <w:jc w:val="center"/>
    </w:pPr>
    <w:rPr>
      <w:rFonts w:ascii="Arial" w:hAnsi="Arial" w:cs="Arial"/>
      <w:b/>
      <w:bCs/>
      <w:sz w:val="28"/>
      <w:szCs w:val="22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qFormat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zh-CN"/>
    </w:rPr>
  </w:style>
  <w:style w:type="paragraph" w:customStyle="1" w:styleId="Tekstpodstawowy22">
    <w:name w:val="Tekst podstawowy 22"/>
    <w:basedOn w:val="Normalny"/>
    <w:pPr>
      <w:jc w:val="both"/>
    </w:pPr>
    <w:rPr>
      <w:b/>
      <w:bCs/>
      <w:i/>
      <w:iCs/>
      <w:lang w:val="x-none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WW-Tekstpodstawowy2">
    <w:name w:val="WW-Tekst podstawowy 2"/>
    <w:basedOn w:val="Normalny"/>
    <w:pPr>
      <w:spacing w:line="160" w:lineRule="atLeast"/>
      <w:jc w:val="center"/>
    </w:pPr>
    <w:rPr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pPr>
      <w:spacing w:before="100" w:after="119"/>
    </w:p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eastAsia="Calibri"/>
      <w:kern w:val="1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suppressLineNumbers/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hAnsi="Arial" w:cs="Arial"/>
      <w:sz w:val="22"/>
      <w:lang w:eastAsia="zh-CN"/>
    </w:rPr>
  </w:style>
  <w:style w:type="paragraph" w:customStyle="1" w:styleId="scfbrieftext">
    <w:name w:val="scfbrieftext"/>
    <w:basedOn w:val="Normalny"/>
    <w:rPr>
      <w:rFonts w:ascii="Arial" w:hAnsi="Arial" w:cs="Arial"/>
      <w:sz w:val="22"/>
      <w:szCs w:val="22"/>
    </w:rPr>
  </w:style>
  <w:style w:type="paragraph" w:customStyle="1" w:styleId="Znak2">
    <w:name w:val="Znak2"/>
    <w:basedOn w:val="Normalny"/>
    <w:rPr>
      <w:rFonts w:ascii="Arial" w:hAnsi="Arial" w:cs="Arial"/>
    </w:rPr>
  </w:style>
  <w:style w:type="paragraph" w:customStyle="1" w:styleId="1">
    <w:name w:val="1."/>
    <w:basedOn w:val="Normalny"/>
    <w:pPr>
      <w:tabs>
        <w:tab w:val="left" w:pos="17706"/>
      </w:tabs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awciety">
    <w:name w:val="a) wciety"/>
    <w:basedOn w:val="Normalny"/>
    <w:pPr>
      <w:tabs>
        <w:tab w:val="left" w:pos="-30124"/>
      </w:tabs>
      <w:spacing w:line="258" w:lineRule="atLeast"/>
      <w:ind w:left="454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Bezodstpw1">
    <w:name w:val="Bez odstępów1"/>
    <w:pPr>
      <w:widowControl w:val="0"/>
      <w:suppressAutoHyphens/>
    </w:pPr>
    <w:rPr>
      <w:kern w:val="1"/>
      <w:sz w:val="24"/>
      <w:szCs w:val="24"/>
      <w:lang w:eastAsia="zh-CN"/>
    </w:rPr>
  </w:style>
  <w:style w:type="paragraph" w:customStyle="1" w:styleId="Akapitzlist2">
    <w:name w:val="Akapit z listą2"/>
    <w:basedOn w:val="Normalny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pPr>
      <w:autoSpaceDE w:val="0"/>
      <w:spacing w:line="161" w:lineRule="atLeast"/>
    </w:pPr>
    <w:rPr>
      <w:rFonts w:ascii="Myriad Pro" w:eastAsia="Calibri" w:hAnsi="Myriad Pro" w:cs="Myriad Pro"/>
    </w:rPr>
  </w:style>
  <w:style w:type="paragraph" w:customStyle="1" w:styleId="Mapadokumentu1">
    <w:name w:val="Mapa dokumentu1"/>
    <w:basedOn w:val="Normalny"/>
    <w:rPr>
      <w:rFonts w:ascii="Tahoma" w:hAnsi="Tahoma" w:cs="Tahoma"/>
      <w:sz w:val="16"/>
      <w:szCs w:val="16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AM-11akapit">
    <w:name w:val="AM-11+akapit"/>
    <w:basedOn w:val="Normalny"/>
    <w:pPr>
      <w:spacing w:line="280" w:lineRule="exact"/>
      <w:ind w:firstLine="567"/>
      <w:jc w:val="both"/>
    </w:pPr>
    <w:rPr>
      <w:rFonts w:ascii="Arial" w:hAnsi="Arial" w:cs="Arial"/>
      <w:spacing w:val="6"/>
      <w:sz w:val="22"/>
      <w:szCs w:val="20"/>
      <w:lang w:val="x-none"/>
    </w:rPr>
  </w:style>
  <w:style w:type="paragraph" w:customStyle="1" w:styleId="Tekstpodstawowy21">
    <w:name w:val="Tekst podstawowy 21"/>
    <w:basedOn w:val="Normalny"/>
    <w:pPr>
      <w:spacing w:before="240"/>
    </w:pPr>
    <w:rPr>
      <w:kern w:val="1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2">
    <w:name w:val="Bez odstępów2"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Poprawka1">
    <w:name w:val="Poprawka1"/>
    <w:pPr>
      <w:suppressAutoHyphens/>
    </w:pPr>
    <w:rPr>
      <w:sz w:val="24"/>
      <w:szCs w:val="24"/>
      <w:lang w:eastAsia="zh-CN"/>
    </w:rPr>
  </w:style>
  <w:style w:type="paragraph" w:customStyle="1" w:styleId="Normalny1">
    <w:name w:val="Normalny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</w:style>
  <w:style w:type="paragraph" w:customStyle="1" w:styleId="Domylnie">
    <w:name w:val="Domyślnie"/>
    <w:rsid w:val="00C24B15"/>
    <w:pPr>
      <w:suppressAutoHyphens/>
      <w:spacing w:after="200" w:line="276" w:lineRule="auto"/>
    </w:pPr>
    <w:rPr>
      <w:color w:val="00000A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810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10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2"/>
    <w:uiPriority w:val="99"/>
    <w:semiHidden/>
    <w:unhideWhenUsed/>
    <w:rsid w:val="00621C66"/>
    <w:pPr>
      <w:spacing w:after="120" w:line="480" w:lineRule="auto"/>
    </w:pPr>
  </w:style>
  <w:style w:type="character" w:customStyle="1" w:styleId="Tekstpodstawowy2Znak2">
    <w:name w:val="Tekst podstawowy 2 Znak2"/>
    <w:basedOn w:val="Domylnaczcionkaakapitu"/>
    <w:link w:val="Tekstpodstawowy2"/>
    <w:uiPriority w:val="99"/>
    <w:semiHidden/>
    <w:rsid w:val="00621C6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_x000d_
- Daję semantycznie poprawne, ale nie mające praktycznego zastosowania odpowiedzi. _x000d_
- Czy może Pan podać jakiś przykład _x000d_
- Tak, mogę.</dc:description>
  <cp:lastModifiedBy>Kierownik</cp:lastModifiedBy>
  <cp:revision>18</cp:revision>
  <cp:lastPrinted>2018-02-14T14:52:00Z</cp:lastPrinted>
  <dcterms:created xsi:type="dcterms:W3CDTF">2020-12-17T13:56:00Z</dcterms:created>
  <dcterms:modified xsi:type="dcterms:W3CDTF">2020-12-30T10:15:00Z</dcterms:modified>
</cp:coreProperties>
</file>